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777777"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221BFE7E"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654AB6">
              <w:rPr>
                <w:rFonts w:ascii="Century Gothic" w:hAnsi="Century Gothic" w:cs="Times New Roman"/>
                <w:b/>
                <w:sz w:val="24"/>
                <w:szCs w:val="24"/>
              </w:rPr>
              <w:t>36/2024</w:t>
            </w:r>
          </w:p>
          <w:p w14:paraId="443B1FAC" w14:textId="34431934"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654AB6">
              <w:rPr>
                <w:rFonts w:ascii="Century Gothic" w:hAnsi="Century Gothic" w:cs="Times New Roman"/>
                <w:b/>
                <w:sz w:val="24"/>
                <w:szCs w:val="24"/>
              </w:rPr>
              <w:t>01/2024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2B0C6B50"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3873F083"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DE </w:t>
            </w:r>
            <w:r w:rsidR="00654AB6">
              <w:rPr>
                <w:rFonts w:ascii="Century Gothic" w:hAnsi="Century Gothic" w:cs="Times New Roman"/>
                <w:b/>
                <w:color w:val="auto"/>
              </w:rPr>
              <w:t>GENEROS ALIMENTÍCIOS (FRUTAS E VERDURAS)</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1F45CD98"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E5437E">
              <w:rPr>
                <w:rFonts w:ascii="Century Gothic" w:hAnsi="Century Gothic" w:cs="Times New Roman"/>
                <w:sz w:val="24"/>
                <w:szCs w:val="24"/>
              </w:rPr>
              <w:t>19</w:t>
            </w:r>
            <w:r w:rsidR="00464977" w:rsidRPr="00730B56">
              <w:rPr>
                <w:rFonts w:ascii="Century Gothic" w:hAnsi="Century Gothic" w:cs="Times New Roman"/>
                <w:sz w:val="24"/>
                <w:szCs w:val="24"/>
              </w:rPr>
              <w:t>/</w:t>
            </w:r>
            <w:r w:rsidR="00730B56" w:rsidRPr="00730B56">
              <w:rPr>
                <w:rFonts w:ascii="Century Gothic" w:hAnsi="Century Gothic" w:cs="Times New Roman"/>
                <w:sz w:val="24"/>
                <w:szCs w:val="24"/>
              </w:rPr>
              <w:t>01</w:t>
            </w:r>
            <w:r w:rsidR="00464977" w:rsidRPr="00730B56">
              <w:rPr>
                <w:rFonts w:ascii="Century Gothic" w:hAnsi="Century Gothic" w:cs="Times New Roman"/>
                <w:sz w:val="24"/>
                <w:szCs w:val="24"/>
              </w:rPr>
              <w:t>/202</w:t>
            </w:r>
            <w:r w:rsidR="00730B56" w:rsidRPr="00730B56">
              <w:rPr>
                <w:rFonts w:ascii="Century Gothic" w:hAnsi="Century Gothic" w:cs="Times New Roman"/>
                <w:sz w:val="24"/>
                <w:szCs w:val="24"/>
              </w:rPr>
              <w:t>4</w:t>
            </w:r>
          </w:p>
          <w:p w14:paraId="229345EB" w14:textId="4613841A"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314D4A">
              <w:rPr>
                <w:rFonts w:ascii="Century Gothic" w:hAnsi="Century Gothic" w:cs="Times New Roman"/>
                <w:sz w:val="24"/>
                <w:szCs w:val="24"/>
              </w:rPr>
              <w:t>10</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1F107F9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C11E1F" w:rsidRPr="00C11E1F">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41E23DF6"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DE </w:t>
      </w:r>
      <w:r w:rsidR="00654AB6">
        <w:rPr>
          <w:b/>
        </w:rPr>
        <w:t>GENEROS ALIMENTÍCIOS (FRUTAS E VERDURAS)</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xml:space="preserve">, a prova de autenticidade de cópia de documento público ou particular poderá ser feita perante agente da Administração, mediante </w:t>
      </w:r>
      <w:r w:rsidR="00412645" w:rsidRPr="00DD671C">
        <w:rPr>
          <w:b/>
          <w:szCs w:val="24"/>
        </w:rPr>
        <w:lastRenderedPageBreak/>
        <w:t>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w:t>
      </w:r>
      <w:r w:rsidR="00A10524" w:rsidRPr="00DD671C">
        <w:rPr>
          <w:rFonts w:eastAsia="Arial Unicode MS"/>
          <w:bCs/>
          <w:szCs w:val="24"/>
        </w:rPr>
        <w:lastRenderedPageBreak/>
        <w:t>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0B766C76"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654AB6">
        <w:t>01/2024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6A321894" w14:textId="1EE5DC28" w:rsidR="00464977" w:rsidRDefault="00464977" w:rsidP="009B1E05">
      <w:pPr>
        <w:pStyle w:val="textocorreto"/>
      </w:pPr>
    </w:p>
    <w:p w14:paraId="733B9DB4" w14:textId="77777777" w:rsidR="00464977" w:rsidRPr="009B1E05" w:rsidRDefault="00464977" w:rsidP="009B1E05">
      <w:pPr>
        <w:pStyle w:val="textocorreto"/>
      </w:pP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 xml:space="preserve">instrumento de constituição da </w:t>
      </w:r>
      <w:r w:rsidR="007B2918" w:rsidRPr="00EF6D39">
        <w:rPr>
          <w:b/>
          <w:szCs w:val="24"/>
        </w:rPr>
        <w:lastRenderedPageBreak/>
        <w:t>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 xml:space="preserve">A declaração falsa relativa ao cumprimento dos requisitos de habilitação ou ao enquadramento na condição de microempresa ou empresa de </w:t>
      </w:r>
      <w:r w:rsidRPr="00EF6D39">
        <w:rPr>
          <w:szCs w:val="24"/>
        </w:rPr>
        <w:lastRenderedPageBreak/>
        <w:t>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w:t>
      </w:r>
      <w:r w:rsidR="004D3C76" w:rsidRPr="00EF6D39">
        <w:rPr>
          <w:rFonts w:cs="Times New Roman"/>
          <w:szCs w:val="24"/>
        </w:rPr>
        <w:lastRenderedPageBreak/>
        <w:t>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w:t>
      </w:r>
      <w:r w:rsidRPr="009E6520">
        <w:rPr>
          <w:szCs w:val="24"/>
        </w:rPr>
        <w:lastRenderedPageBreak/>
        <w:t xml:space="preserve">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lastRenderedPageBreak/>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lastRenderedPageBreak/>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xml:space="preserve">. Ato constitutivo, Estatuto ou Contrato Social em vigor, devidamente registrado, em se tratando de sociedades comerciais e, no caso de sociedade </w:t>
      </w:r>
      <w:r w:rsidRPr="00EF6D39">
        <w:rPr>
          <w:rFonts w:eastAsia="Helvetica"/>
          <w:szCs w:val="24"/>
        </w:rPr>
        <w:lastRenderedPageBreak/>
        <w:t>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xml:space="preserve">, sobre inteira responsabilidade do licitante, sendo que qualquer óbice para a emissão da certidão mesmo que técnicas, como falta de energia ou de conexão à internet, ou ainda falha no </w:t>
      </w:r>
      <w:r w:rsidR="00676B5C" w:rsidRPr="00EF6D39">
        <w:rPr>
          <w:rFonts w:eastAsia="Helvetica"/>
          <w:szCs w:val="24"/>
        </w:rPr>
        <w:lastRenderedPageBreak/>
        <w:t>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43F385AD"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 ou Pri</w:t>
      </w:r>
      <w:r w:rsidR="00B2414B" w:rsidRPr="00EF6D39">
        <w:rPr>
          <w:szCs w:val="24"/>
          <w:lang w:eastAsia="en-US"/>
        </w:rPr>
        <w:t>vado,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lastRenderedPageBreak/>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lastRenderedPageBreak/>
        <w:t>7.6</w:t>
      </w:r>
      <w:r w:rsidRPr="00EF6D39">
        <w:rPr>
          <w:szCs w:val="24"/>
        </w:rPr>
        <w:t xml:space="preserve"> As impugnações interpostas fora do prazo serão consideradas intempestivas.</w:t>
      </w:r>
    </w:p>
    <w:p w14:paraId="29AE25AD" w14:textId="63196C7E"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5B4949" w:rsidRPr="005B4949">
          <w:rPr>
            <w:rStyle w:val="Hyperlink"/>
            <w:color w:val="000000" w:themeColor="text1"/>
            <w:szCs w:val="24"/>
          </w:rPr>
          <w:t>www.novaiguacu.go.gov.br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w:t>
      </w:r>
      <w:r w:rsidRPr="00075AC6">
        <w:rPr>
          <w:szCs w:val="24"/>
        </w:rPr>
        <w:lastRenderedPageBreak/>
        <w:t>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lastRenderedPageBreak/>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w:t>
      </w:r>
      <w:r w:rsidRPr="00EF6D39">
        <w:rPr>
          <w:szCs w:val="24"/>
        </w:rPr>
        <w:lastRenderedPageBreak/>
        <w:t xml:space="preserve">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w:t>
      </w:r>
      <w:r w:rsidR="00AF70C5" w:rsidRPr="00EF6D39">
        <w:rPr>
          <w:szCs w:val="24"/>
        </w:rPr>
        <w:lastRenderedPageBreak/>
        <w:t xml:space="preserve">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w:t>
      </w:r>
      <w:r w:rsidRPr="00EF6D39">
        <w:rPr>
          <w:szCs w:val="24"/>
        </w:rPr>
        <w:lastRenderedPageBreak/>
        <w:t xml:space="preserve">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lastRenderedPageBreak/>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w:t>
      </w:r>
      <w:r w:rsidR="00C34143">
        <w:rPr>
          <w:szCs w:val="24"/>
        </w:rPr>
        <w:lastRenderedPageBreak/>
        <w:t>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w:t>
      </w:r>
      <w:r w:rsidRPr="00BC40D7">
        <w:lastRenderedPageBreak/>
        <w:t xml:space="preserve">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 xml:space="preserve">apresentar declaração ou documentação falsa exigida para o certame ou </w:t>
      </w:r>
      <w:r>
        <w:lastRenderedPageBreak/>
        <w:t>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lastRenderedPageBreak/>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w:t>
      </w:r>
      <w:r w:rsidRPr="00EF6D39">
        <w:rPr>
          <w:szCs w:val="24"/>
        </w:rPr>
        <w:lastRenderedPageBreak/>
        <w:t>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w:t>
      </w:r>
      <w:r w:rsidRPr="00EF6D39">
        <w:rPr>
          <w:szCs w:val="24"/>
        </w:rPr>
        <w:lastRenderedPageBreak/>
        <w:t>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7E93D2A6"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654AB6">
        <w:rPr>
          <w:szCs w:val="24"/>
        </w:rPr>
        <w:t>02</w:t>
      </w:r>
      <w:r w:rsidR="003D25A3" w:rsidRPr="00EF6D39">
        <w:rPr>
          <w:szCs w:val="24"/>
        </w:rPr>
        <w:t xml:space="preserve"> de </w:t>
      </w:r>
      <w:r w:rsidR="00654AB6">
        <w:rPr>
          <w:szCs w:val="24"/>
        </w:rPr>
        <w:t xml:space="preserve">janeiro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5AE70FF0"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 xml:space="preserve">PARA FORNECIMENTO DE </w:t>
      </w:r>
      <w:r w:rsidR="00654AB6">
        <w:rPr>
          <w:rFonts w:ascii="Century Gothic" w:eastAsia="Arial" w:hAnsi="Century Gothic" w:cs="Times New Roman"/>
          <w:b/>
        </w:rPr>
        <w:t>GENEROS ALIMENTÍCIOS (FRUTAS E VERDURAS)</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7A24914A"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253265">
        <w:rPr>
          <w:rFonts w:ascii="Century Gothic" w:eastAsia="Arial" w:hAnsi="Century Gothic" w:cs="Times New Roman"/>
          <w:b/>
        </w:rPr>
        <w:t xml:space="preserve">DE </w:t>
      </w:r>
      <w:r w:rsidRPr="00832CD7">
        <w:rPr>
          <w:rFonts w:ascii="Century Gothic" w:eastAsia="Arial" w:hAnsi="Century Gothic" w:cs="Times New Roman"/>
          <w:b/>
        </w:rPr>
        <w:t>(</w:t>
      </w:r>
      <w:r w:rsidR="00654AB6">
        <w:rPr>
          <w:rFonts w:ascii="Century Gothic" w:eastAsia="Arial" w:hAnsi="Century Gothic" w:cs="Times New Roman"/>
          <w:b/>
        </w:rPr>
        <w:t xml:space="preserve">GENEROS ALIMENTÍCIOS (FRUTAS E VERDURAS) </w:t>
      </w:r>
      <w:r w:rsidRPr="00832CD7">
        <w:rPr>
          <w:rFonts w:ascii="Century Gothic" w:eastAsia="Arial" w:hAnsi="Century Gothic" w:cs="Times New Roman"/>
          <w:b/>
        </w:rPr>
        <w:t>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77777777" w:rsidR="00832CD7" w:rsidRP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50791F1C"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F374CB7"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A aquisição dos produtos acima elencados atenderá às necessidades da PREFEITURA MUNICIPAL DE HEITORAI GOIÁS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0654F44B" w14:textId="77777777" w:rsidR="00253265"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9671" w:type="dxa"/>
        <w:jc w:val="center"/>
        <w:tblCellMar>
          <w:left w:w="70" w:type="dxa"/>
          <w:right w:w="70" w:type="dxa"/>
        </w:tblCellMar>
        <w:tblLook w:val="04A0" w:firstRow="1" w:lastRow="0" w:firstColumn="1" w:lastColumn="0" w:noHBand="0" w:noVBand="1"/>
      </w:tblPr>
      <w:tblGrid>
        <w:gridCol w:w="960"/>
        <w:gridCol w:w="3430"/>
        <w:gridCol w:w="1105"/>
        <w:gridCol w:w="960"/>
        <w:gridCol w:w="1660"/>
        <w:gridCol w:w="1620"/>
      </w:tblGrid>
      <w:tr w:rsidR="00987695" w:rsidRPr="00987695" w14:paraId="088BC5CC" w14:textId="77777777" w:rsidTr="0098769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5610"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ORD</w:t>
            </w:r>
          </w:p>
        </w:tc>
        <w:tc>
          <w:tcPr>
            <w:tcW w:w="3430" w:type="dxa"/>
            <w:tcBorders>
              <w:top w:val="single" w:sz="4" w:space="0" w:color="auto"/>
              <w:left w:val="nil"/>
              <w:bottom w:val="single" w:sz="4" w:space="0" w:color="auto"/>
              <w:right w:val="single" w:sz="4" w:space="0" w:color="auto"/>
            </w:tcBorders>
            <w:shd w:val="clear" w:color="auto" w:fill="auto"/>
            <w:noWrap/>
            <w:vAlign w:val="center"/>
            <w:hideMark/>
          </w:tcPr>
          <w:p w14:paraId="128898EE"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DESCRIÇÃO</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5F9258"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UNIDADE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7DF010"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TOTAL</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86F9B8F"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MÉDIA</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CAF9FA1"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VALOR GLOBAL</w:t>
            </w:r>
          </w:p>
        </w:tc>
      </w:tr>
      <w:tr w:rsidR="00987695" w:rsidRPr="00987695" w14:paraId="7A038436"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2FE292"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w:t>
            </w:r>
          </w:p>
        </w:tc>
        <w:tc>
          <w:tcPr>
            <w:tcW w:w="3430" w:type="dxa"/>
            <w:tcBorders>
              <w:top w:val="nil"/>
              <w:left w:val="nil"/>
              <w:bottom w:val="single" w:sz="4" w:space="0" w:color="auto"/>
              <w:right w:val="single" w:sz="4" w:space="0" w:color="auto"/>
            </w:tcBorders>
            <w:shd w:val="clear" w:color="auto" w:fill="auto"/>
            <w:noWrap/>
            <w:vAlign w:val="center"/>
            <w:hideMark/>
          </w:tcPr>
          <w:p w14:paraId="4913F579"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ABACATE,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1DBCF54E"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751B7CB6"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150</w:t>
            </w:r>
          </w:p>
        </w:tc>
        <w:tc>
          <w:tcPr>
            <w:tcW w:w="1660" w:type="dxa"/>
            <w:tcBorders>
              <w:top w:val="nil"/>
              <w:left w:val="nil"/>
              <w:bottom w:val="single" w:sz="4" w:space="0" w:color="auto"/>
              <w:right w:val="single" w:sz="4" w:space="0" w:color="auto"/>
            </w:tcBorders>
            <w:shd w:val="clear" w:color="auto" w:fill="auto"/>
            <w:noWrap/>
            <w:vAlign w:val="center"/>
            <w:hideMark/>
          </w:tcPr>
          <w:p w14:paraId="3A8C47FB"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10,60 </w:t>
            </w:r>
          </w:p>
        </w:tc>
        <w:tc>
          <w:tcPr>
            <w:tcW w:w="1620" w:type="dxa"/>
            <w:tcBorders>
              <w:top w:val="nil"/>
              <w:left w:val="nil"/>
              <w:bottom w:val="single" w:sz="4" w:space="0" w:color="auto"/>
              <w:right w:val="single" w:sz="4" w:space="0" w:color="auto"/>
            </w:tcBorders>
            <w:shd w:val="clear" w:color="auto" w:fill="auto"/>
            <w:noWrap/>
            <w:vAlign w:val="bottom"/>
            <w:hideMark/>
          </w:tcPr>
          <w:p w14:paraId="32B23762"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1.590,00 </w:t>
            </w:r>
          </w:p>
        </w:tc>
      </w:tr>
      <w:tr w:rsidR="00987695" w:rsidRPr="00987695" w14:paraId="34BD4D63"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F4151C"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lastRenderedPageBreak/>
              <w:t>2</w:t>
            </w:r>
          </w:p>
        </w:tc>
        <w:tc>
          <w:tcPr>
            <w:tcW w:w="3430" w:type="dxa"/>
            <w:tcBorders>
              <w:top w:val="nil"/>
              <w:left w:val="nil"/>
              <w:bottom w:val="single" w:sz="4" w:space="0" w:color="auto"/>
              <w:right w:val="single" w:sz="4" w:space="0" w:color="auto"/>
            </w:tcBorders>
            <w:shd w:val="clear" w:color="auto" w:fill="auto"/>
            <w:noWrap/>
            <w:vAlign w:val="center"/>
            <w:hideMark/>
          </w:tcPr>
          <w:p w14:paraId="75DAB8FF"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ABACAXI,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62F80925"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6083A9AE"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800</w:t>
            </w:r>
          </w:p>
        </w:tc>
        <w:tc>
          <w:tcPr>
            <w:tcW w:w="1660" w:type="dxa"/>
            <w:tcBorders>
              <w:top w:val="nil"/>
              <w:left w:val="nil"/>
              <w:bottom w:val="single" w:sz="4" w:space="0" w:color="auto"/>
              <w:right w:val="single" w:sz="4" w:space="0" w:color="auto"/>
            </w:tcBorders>
            <w:shd w:val="clear" w:color="auto" w:fill="auto"/>
            <w:noWrap/>
            <w:vAlign w:val="center"/>
            <w:hideMark/>
          </w:tcPr>
          <w:p w14:paraId="36115EDD"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9,50 </w:t>
            </w:r>
          </w:p>
        </w:tc>
        <w:tc>
          <w:tcPr>
            <w:tcW w:w="1620" w:type="dxa"/>
            <w:tcBorders>
              <w:top w:val="nil"/>
              <w:left w:val="nil"/>
              <w:bottom w:val="single" w:sz="4" w:space="0" w:color="auto"/>
              <w:right w:val="single" w:sz="4" w:space="0" w:color="auto"/>
            </w:tcBorders>
            <w:shd w:val="clear" w:color="auto" w:fill="auto"/>
            <w:noWrap/>
            <w:vAlign w:val="bottom"/>
            <w:hideMark/>
          </w:tcPr>
          <w:p w14:paraId="53711847"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7.600,00 </w:t>
            </w:r>
          </w:p>
        </w:tc>
      </w:tr>
      <w:tr w:rsidR="00987695" w:rsidRPr="00987695" w14:paraId="466BB252"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E908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w:t>
            </w:r>
          </w:p>
        </w:tc>
        <w:tc>
          <w:tcPr>
            <w:tcW w:w="3430" w:type="dxa"/>
            <w:tcBorders>
              <w:top w:val="nil"/>
              <w:left w:val="nil"/>
              <w:bottom w:val="single" w:sz="4" w:space="0" w:color="auto"/>
              <w:right w:val="single" w:sz="4" w:space="0" w:color="auto"/>
            </w:tcBorders>
            <w:shd w:val="clear" w:color="auto" w:fill="auto"/>
            <w:noWrap/>
            <w:vAlign w:val="center"/>
            <w:hideMark/>
          </w:tcPr>
          <w:p w14:paraId="2A0B6269"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ABÓBORA KABUTIÁ, LIVRE DE PRAGAS, DANOS E MANCHAS, COLORAÇÃOO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11CB280B"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9CBF5EE"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890</w:t>
            </w:r>
          </w:p>
        </w:tc>
        <w:tc>
          <w:tcPr>
            <w:tcW w:w="1660" w:type="dxa"/>
            <w:tcBorders>
              <w:top w:val="nil"/>
              <w:left w:val="nil"/>
              <w:bottom w:val="single" w:sz="4" w:space="0" w:color="auto"/>
              <w:right w:val="single" w:sz="4" w:space="0" w:color="auto"/>
            </w:tcBorders>
            <w:shd w:val="clear" w:color="auto" w:fill="auto"/>
            <w:noWrap/>
            <w:vAlign w:val="center"/>
            <w:hideMark/>
          </w:tcPr>
          <w:p w14:paraId="60A66D52"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7,10 </w:t>
            </w:r>
          </w:p>
        </w:tc>
        <w:tc>
          <w:tcPr>
            <w:tcW w:w="1620" w:type="dxa"/>
            <w:tcBorders>
              <w:top w:val="nil"/>
              <w:left w:val="nil"/>
              <w:bottom w:val="single" w:sz="4" w:space="0" w:color="auto"/>
              <w:right w:val="single" w:sz="4" w:space="0" w:color="auto"/>
            </w:tcBorders>
            <w:shd w:val="clear" w:color="auto" w:fill="auto"/>
            <w:noWrap/>
            <w:vAlign w:val="bottom"/>
            <w:hideMark/>
          </w:tcPr>
          <w:p w14:paraId="6BBCD607"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6.319,00 </w:t>
            </w:r>
          </w:p>
        </w:tc>
      </w:tr>
      <w:tr w:rsidR="00987695" w:rsidRPr="00987695" w14:paraId="3FF74B4C"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4BD4C"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4</w:t>
            </w:r>
          </w:p>
        </w:tc>
        <w:tc>
          <w:tcPr>
            <w:tcW w:w="3430" w:type="dxa"/>
            <w:tcBorders>
              <w:top w:val="nil"/>
              <w:left w:val="nil"/>
              <w:bottom w:val="single" w:sz="4" w:space="0" w:color="auto"/>
              <w:right w:val="single" w:sz="4" w:space="0" w:color="auto"/>
            </w:tcBorders>
            <w:shd w:val="clear" w:color="auto" w:fill="auto"/>
            <w:noWrap/>
            <w:vAlign w:val="center"/>
            <w:hideMark/>
          </w:tcPr>
          <w:p w14:paraId="46FEC75A"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ABÓBORA VERDE,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3732B11F"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2EC1BB8B"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500</w:t>
            </w:r>
          </w:p>
        </w:tc>
        <w:tc>
          <w:tcPr>
            <w:tcW w:w="1660" w:type="dxa"/>
            <w:tcBorders>
              <w:top w:val="nil"/>
              <w:left w:val="nil"/>
              <w:bottom w:val="single" w:sz="4" w:space="0" w:color="auto"/>
              <w:right w:val="single" w:sz="4" w:space="0" w:color="auto"/>
            </w:tcBorders>
            <w:shd w:val="clear" w:color="auto" w:fill="auto"/>
            <w:noWrap/>
            <w:vAlign w:val="center"/>
            <w:hideMark/>
          </w:tcPr>
          <w:p w14:paraId="59448FB2"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9,41 </w:t>
            </w:r>
          </w:p>
        </w:tc>
        <w:tc>
          <w:tcPr>
            <w:tcW w:w="1620" w:type="dxa"/>
            <w:tcBorders>
              <w:top w:val="nil"/>
              <w:left w:val="nil"/>
              <w:bottom w:val="single" w:sz="4" w:space="0" w:color="auto"/>
              <w:right w:val="single" w:sz="4" w:space="0" w:color="auto"/>
            </w:tcBorders>
            <w:shd w:val="clear" w:color="auto" w:fill="auto"/>
            <w:noWrap/>
            <w:vAlign w:val="bottom"/>
            <w:hideMark/>
          </w:tcPr>
          <w:p w14:paraId="36499574"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4.706,67 </w:t>
            </w:r>
          </w:p>
        </w:tc>
      </w:tr>
      <w:tr w:rsidR="00987695" w:rsidRPr="00987695" w14:paraId="6CF8D937"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107961"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5</w:t>
            </w:r>
          </w:p>
        </w:tc>
        <w:tc>
          <w:tcPr>
            <w:tcW w:w="3430" w:type="dxa"/>
            <w:tcBorders>
              <w:top w:val="nil"/>
              <w:left w:val="nil"/>
              <w:bottom w:val="single" w:sz="4" w:space="0" w:color="auto"/>
              <w:right w:val="single" w:sz="4" w:space="0" w:color="auto"/>
            </w:tcBorders>
            <w:shd w:val="clear" w:color="auto" w:fill="auto"/>
            <w:noWrap/>
            <w:vAlign w:val="center"/>
            <w:hideMark/>
          </w:tcPr>
          <w:p w14:paraId="4C0D3EC0"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ALFACE, LIVRE DE PRAGAS, DANOS E MANCHAS, COLORAÇÃO E ODOR CARACTERÍSTICOS, DE BOA QUALIDADE. PALITO C/ 4</w:t>
            </w:r>
          </w:p>
        </w:tc>
        <w:tc>
          <w:tcPr>
            <w:tcW w:w="1041" w:type="dxa"/>
            <w:tcBorders>
              <w:top w:val="nil"/>
              <w:left w:val="nil"/>
              <w:bottom w:val="single" w:sz="4" w:space="0" w:color="auto"/>
              <w:right w:val="single" w:sz="4" w:space="0" w:color="auto"/>
            </w:tcBorders>
            <w:shd w:val="clear" w:color="auto" w:fill="auto"/>
            <w:noWrap/>
            <w:vAlign w:val="center"/>
            <w:hideMark/>
          </w:tcPr>
          <w:p w14:paraId="332D34A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6849A988"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280</w:t>
            </w:r>
          </w:p>
        </w:tc>
        <w:tc>
          <w:tcPr>
            <w:tcW w:w="1660" w:type="dxa"/>
            <w:tcBorders>
              <w:top w:val="nil"/>
              <w:left w:val="nil"/>
              <w:bottom w:val="single" w:sz="4" w:space="0" w:color="auto"/>
              <w:right w:val="single" w:sz="4" w:space="0" w:color="auto"/>
            </w:tcBorders>
            <w:shd w:val="clear" w:color="auto" w:fill="auto"/>
            <w:noWrap/>
            <w:vAlign w:val="center"/>
            <w:hideMark/>
          </w:tcPr>
          <w:p w14:paraId="6CF9AF74"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9,50 </w:t>
            </w:r>
          </w:p>
        </w:tc>
        <w:tc>
          <w:tcPr>
            <w:tcW w:w="1620" w:type="dxa"/>
            <w:tcBorders>
              <w:top w:val="nil"/>
              <w:left w:val="nil"/>
              <w:bottom w:val="single" w:sz="4" w:space="0" w:color="auto"/>
              <w:right w:val="single" w:sz="4" w:space="0" w:color="auto"/>
            </w:tcBorders>
            <w:shd w:val="clear" w:color="auto" w:fill="auto"/>
            <w:noWrap/>
            <w:vAlign w:val="bottom"/>
            <w:hideMark/>
          </w:tcPr>
          <w:p w14:paraId="41CCE84E"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2.659,07 </w:t>
            </w:r>
          </w:p>
        </w:tc>
      </w:tr>
      <w:tr w:rsidR="00987695" w:rsidRPr="00987695" w14:paraId="6E76CCDE"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20DDD"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6</w:t>
            </w:r>
          </w:p>
        </w:tc>
        <w:tc>
          <w:tcPr>
            <w:tcW w:w="3430" w:type="dxa"/>
            <w:tcBorders>
              <w:top w:val="nil"/>
              <w:left w:val="nil"/>
              <w:bottom w:val="single" w:sz="4" w:space="0" w:color="auto"/>
              <w:right w:val="single" w:sz="4" w:space="0" w:color="auto"/>
            </w:tcBorders>
            <w:shd w:val="clear" w:color="auto" w:fill="auto"/>
            <w:noWrap/>
            <w:vAlign w:val="center"/>
            <w:hideMark/>
          </w:tcPr>
          <w:p w14:paraId="46CAACEE"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AMEIXA,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6858F189"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737151F"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250</w:t>
            </w:r>
          </w:p>
        </w:tc>
        <w:tc>
          <w:tcPr>
            <w:tcW w:w="1660" w:type="dxa"/>
            <w:tcBorders>
              <w:top w:val="nil"/>
              <w:left w:val="nil"/>
              <w:bottom w:val="single" w:sz="4" w:space="0" w:color="auto"/>
              <w:right w:val="single" w:sz="4" w:space="0" w:color="auto"/>
            </w:tcBorders>
            <w:shd w:val="clear" w:color="auto" w:fill="auto"/>
            <w:noWrap/>
            <w:vAlign w:val="center"/>
            <w:hideMark/>
          </w:tcPr>
          <w:p w14:paraId="573225DE"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17,97 </w:t>
            </w:r>
          </w:p>
        </w:tc>
        <w:tc>
          <w:tcPr>
            <w:tcW w:w="1620" w:type="dxa"/>
            <w:tcBorders>
              <w:top w:val="nil"/>
              <w:left w:val="nil"/>
              <w:bottom w:val="single" w:sz="4" w:space="0" w:color="auto"/>
              <w:right w:val="single" w:sz="4" w:space="0" w:color="auto"/>
            </w:tcBorders>
            <w:shd w:val="clear" w:color="auto" w:fill="auto"/>
            <w:noWrap/>
            <w:vAlign w:val="bottom"/>
            <w:hideMark/>
          </w:tcPr>
          <w:p w14:paraId="39E3AD29"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4.491,67 </w:t>
            </w:r>
          </w:p>
        </w:tc>
      </w:tr>
      <w:tr w:rsidR="00987695" w:rsidRPr="00987695" w14:paraId="54C834E2"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E4BB8"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7</w:t>
            </w:r>
          </w:p>
        </w:tc>
        <w:tc>
          <w:tcPr>
            <w:tcW w:w="3430" w:type="dxa"/>
            <w:tcBorders>
              <w:top w:val="nil"/>
              <w:left w:val="nil"/>
              <w:bottom w:val="single" w:sz="4" w:space="0" w:color="auto"/>
              <w:right w:val="single" w:sz="4" w:space="0" w:color="auto"/>
            </w:tcBorders>
            <w:shd w:val="clear" w:color="auto" w:fill="auto"/>
            <w:noWrap/>
            <w:vAlign w:val="center"/>
            <w:hideMark/>
          </w:tcPr>
          <w:p w14:paraId="79CBC169"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BANANA MAÇÃ,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18C7C4BF"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42D38092"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500</w:t>
            </w:r>
          </w:p>
        </w:tc>
        <w:tc>
          <w:tcPr>
            <w:tcW w:w="1660" w:type="dxa"/>
            <w:tcBorders>
              <w:top w:val="nil"/>
              <w:left w:val="nil"/>
              <w:bottom w:val="single" w:sz="4" w:space="0" w:color="auto"/>
              <w:right w:val="single" w:sz="4" w:space="0" w:color="auto"/>
            </w:tcBorders>
            <w:shd w:val="clear" w:color="auto" w:fill="auto"/>
            <w:noWrap/>
            <w:vAlign w:val="center"/>
            <w:hideMark/>
          </w:tcPr>
          <w:p w14:paraId="46F828D2"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9,83 </w:t>
            </w:r>
          </w:p>
        </w:tc>
        <w:tc>
          <w:tcPr>
            <w:tcW w:w="1620" w:type="dxa"/>
            <w:tcBorders>
              <w:top w:val="nil"/>
              <w:left w:val="nil"/>
              <w:bottom w:val="single" w:sz="4" w:space="0" w:color="auto"/>
              <w:right w:val="single" w:sz="4" w:space="0" w:color="auto"/>
            </w:tcBorders>
            <w:shd w:val="clear" w:color="auto" w:fill="auto"/>
            <w:noWrap/>
            <w:vAlign w:val="bottom"/>
            <w:hideMark/>
          </w:tcPr>
          <w:p w14:paraId="3942DA94"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4.916,67 </w:t>
            </w:r>
          </w:p>
        </w:tc>
      </w:tr>
      <w:tr w:rsidR="00987695" w:rsidRPr="00987695" w14:paraId="3FC82DF7"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1A921"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8</w:t>
            </w:r>
          </w:p>
        </w:tc>
        <w:tc>
          <w:tcPr>
            <w:tcW w:w="3430" w:type="dxa"/>
            <w:tcBorders>
              <w:top w:val="nil"/>
              <w:left w:val="nil"/>
              <w:bottom w:val="single" w:sz="4" w:space="0" w:color="auto"/>
              <w:right w:val="single" w:sz="4" w:space="0" w:color="auto"/>
            </w:tcBorders>
            <w:shd w:val="clear" w:color="auto" w:fill="auto"/>
            <w:noWrap/>
            <w:vAlign w:val="center"/>
            <w:hideMark/>
          </w:tcPr>
          <w:p w14:paraId="17E22777"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BANANA MARMELO,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5A10B6DA"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4E43B2FE"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650</w:t>
            </w:r>
          </w:p>
        </w:tc>
        <w:tc>
          <w:tcPr>
            <w:tcW w:w="1660" w:type="dxa"/>
            <w:tcBorders>
              <w:top w:val="nil"/>
              <w:left w:val="nil"/>
              <w:bottom w:val="single" w:sz="4" w:space="0" w:color="auto"/>
              <w:right w:val="single" w:sz="4" w:space="0" w:color="auto"/>
            </w:tcBorders>
            <w:shd w:val="clear" w:color="auto" w:fill="auto"/>
            <w:noWrap/>
            <w:vAlign w:val="center"/>
            <w:hideMark/>
          </w:tcPr>
          <w:p w14:paraId="1636A666"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8,08 </w:t>
            </w:r>
          </w:p>
        </w:tc>
        <w:tc>
          <w:tcPr>
            <w:tcW w:w="1620" w:type="dxa"/>
            <w:tcBorders>
              <w:top w:val="nil"/>
              <w:left w:val="nil"/>
              <w:bottom w:val="single" w:sz="4" w:space="0" w:color="auto"/>
              <w:right w:val="single" w:sz="4" w:space="0" w:color="auto"/>
            </w:tcBorders>
            <w:shd w:val="clear" w:color="auto" w:fill="auto"/>
            <w:noWrap/>
            <w:vAlign w:val="bottom"/>
            <w:hideMark/>
          </w:tcPr>
          <w:p w14:paraId="499A4EA7"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5.254,17 </w:t>
            </w:r>
          </w:p>
        </w:tc>
      </w:tr>
      <w:tr w:rsidR="00987695" w:rsidRPr="00987695" w14:paraId="0AD49A35"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9839A3"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9</w:t>
            </w:r>
          </w:p>
        </w:tc>
        <w:tc>
          <w:tcPr>
            <w:tcW w:w="3430" w:type="dxa"/>
            <w:tcBorders>
              <w:top w:val="nil"/>
              <w:left w:val="nil"/>
              <w:bottom w:val="single" w:sz="4" w:space="0" w:color="auto"/>
              <w:right w:val="single" w:sz="4" w:space="0" w:color="auto"/>
            </w:tcBorders>
            <w:shd w:val="clear" w:color="auto" w:fill="auto"/>
            <w:noWrap/>
            <w:vAlign w:val="center"/>
            <w:hideMark/>
          </w:tcPr>
          <w:p w14:paraId="53E82B68"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BANANA NANICA,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0CD6251A"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0E5A14A4"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550</w:t>
            </w:r>
          </w:p>
        </w:tc>
        <w:tc>
          <w:tcPr>
            <w:tcW w:w="1660" w:type="dxa"/>
            <w:tcBorders>
              <w:top w:val="nil"/>
              <w:left w:val="nil"/>
              <w:bottom w:val="single" w:sz="4" w:space="0" w:color="auto"/>
              <w:right w:val="single" w:sz="4" w:space="0" w:color="auto"/>
            </w:tcBorders>
            <w:shd w:val="clear" w:color="auto" w:fill="auto"/>
            <w:noWrap/>
            <w:vAlign w:val="center"/>
            <w:hideMark/>
          </w:tcPr>
          <w:p w14:paraId="30D681EA"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8,92 </w:t>
            </w:r>
          </w:p>
        </w:tc>
        <w:tc>
          <w:tcPr>
            <w:tcW w:w="1620" w:type="dxa"/>
            <w:tcBorders>
              <w:top w:val="nil"/>
              <w:left w:val="nil"/>
              <w:bottom w:val="single" w:sz="4" w:space="0" w:color="auto"/>
              <w:right w:val="single" w:sz="4" w:space="0" w:color="auto"/>
            </w:tcBorders>
            <w:shd w:val="clear" w:color="auto" w:fill="auto"/>
            <w:noWrap/>
            <w:vAlign w:val="bottom"/>
            <w:hideMark/>
          </w:tcPr>
          <w:p w14:paraId="3042B989"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4.904,17 </w:t>
            </w:r>
          </w:p>
        </w:tc>
      </w:tr>
      <w:tr w:rsidR="00987695" w:rsidRPr="00987695" w14:paraId="34CB26E1"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2CAA24"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10</w:t>
            </w:r>
          </w:p>
        </w:tc>
        <w:tc>
          <w:tcPr>
            <w:tcW w:w="3430" w:type="dxa"/>
            <w:tcBorders>
              <w:top w:val="nil"/>
              <w:left w:val="nil"/>
              <w:bottom w:val="single" w:sz="4" w:space="0" w:color="auto"/>
              <w:right w:val="single" w:sz="4" w:space="0" w:color="auto"/>
            </w:tcBorders>
            <w:shd w:val="clear" w:color="auto" w:fill="auto"/>
            <w:noWrap/>
            <w:vAlign w:val="center"/>
            <w:hideMark/>
          </w:tcPr>
          <w:p w14:paraId="6187D41C"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 xml:space="preserve">BANANA PRATA, LIVRE DE PRAGAS, DANOS E MANCHAS, </w:t>
            </w:r>
            <w:r w:rsidRPr="00987695">
              <w:rPr>
                <w:rFonts w:ascii="Century Gothic" w:eastAsia="Times New Roman" w:hAnsi="Century Gothic" w:cs="Arial"/>
                <w:color w:val="000000"/>
              </w:rPr>
              <w:lastRenderedPageBreak/>
              <w:t>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32E11662"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lastRenderedPageBreak/>
              <w:t>KG</w:t>
            </w:r>
          </w:p>
        </w:tc>
        <w:tc>
          <w:tcPr>
            <w:tcW w:w="960" w:type="dxa"/>
            <w:tcBorders>
              <w:top w:val="nil"/>
              <w:left w:val="nil"/>
              <w:bottom w:val="single" w:sz="4" w:space="0" w:color="auto"/>
              <w:right w:val="single" w:sz="4" w:space="0" w:color="auto"/>
            </w:tcBorders>
            <w:shd w:val="clear" w:color="auto" w:fill="auto"/>
            <w:noWrap/>
            <w:vAlign w:val="center"/>
            <w:hideMark/>
          </w:tcPr>
          <w:p w14:paraId="002469C6"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550</w:t>
            </w:r>
          </w:p>
        </w:tc>
        <w:tc>
          <w:tcPr>
            <w:tcW w:w="1660" w:type="dxa"/>
            <w:tcBorders>
              <w:top w:val="nil"/>
              <w:left w:val="nil"/>
              <w:bottom w:val="single" w:sz="4" w:space="0" w:color="auto"/>
              <w:right w:val="single" w:sz="4" w:space="0" w:color="auto"/>
            </w:tcBorders>
            <w:shd w:val="clear" w:color="auto" w:fill="auto"/>
            <w:noWrap/>
            <w:vAlign w:val="center"/>
            <w:hideMark/>
          </w:tcPr>
          <w:p w14:paraId="0FFA7EF0"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8,08 </w:t>
            </w:r>
          </w:p>
        </w:tc>
        <w:tc>
          <w:tcPr>
            <w:tcW w:w="1620" w:type="dxa"/>
            <w:tcBorders>
              <w:top w:val="nil"/>
              <w:left w:val="nil"/>
              <w:bottom w:val="single" w:sz="4" w:space="0" w:color="auto"/>
              <w:right w:val="single" w:sz="4" w:space="0" w:color="auto"/>
            </w:tcBorders>
            <w:shd w:val="clear" w:color="auto" w:fill="auto"/>
            <w:noWrap/>
            <w:vAlign w:val="bottom"/>
            <w:hideMark/>
          </w:tcPr>
          <w:p w14:paraId="17E484E6"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4.445,83 </w:t>
            </w:r>
          </w:p>
        </w:tc>
      </w:tr>
      <w:tr w:rsidR="00987695" w:rsidRPr="00987695" w14:paraId="51F0C37C"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F620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11</w:t>
            </w:r>
          </w:p>
        </w:tc>
        <w:tc>
          <w:tcPr>
            <w:tcW w:w="3430" w:type="dxa"/>
            <w:tcBorders>
              <w:top w:val="nil"/>
              <w:left w:val="nil"/>
              <w:bottom w:val="single" w:sz="4" w:space="0" w:color="auto"/>
              <w:right w:val="single" w:sz="4" w:space="0" w:color="auto"/>
            </w:tcBorders>
            <w:shd w:val="clear" w:color="auto" w:fill="auto"/>
            <w:noWrap/>
            <w:vAlign w:val="center"/>
            <w:hideMark/>
          </w:tcPr>
          <w:p w14:paraId="2D80A639"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BATATA DOCE,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3B759FF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2A86969B"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450</w:t>
            </w:r>
          </w:p>
        </w:tc>
        <w:tc>
          <w:tcPr>
            <w:tcW w:w="1660" w:type="dxa"/>
            <w:tcBorders>
              <w:top w:val="nil"/>
              <w:left w:val="nil"/>
              <w:bottom w:val="single" w:sz="4" w:space="0" w:color="auto"/>
              <w:right w:val="single" w:sz="4" w:space="0" w:color="auto"/>
            </w:tcBorders>
            <w:shd w:val="clear" w:color="auto" w:fill="auto"/>
            <w:noWrap/>
            <w:vAlign w:val="center"/>
            <w:hideMark/>
          </w:tcPr>
          <w:p w14:paraId="084C83EA"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7,90 </w:t>
            </w:r>
          </w:p>
        </w:tc>
        <w:tc>
          <w:tcPr>
            <w:tcW w:w="1620" w:type="dxa"/>
            <w:tcBorders>
              <w:top w:val="nil"/>
              <w:left w:val="nil"/>
              <w:bottom w:val="single" w:sz="4" w:space="0" w:color="auto"/>
              <w:right w:val="single" w:sz="4" w:space="0" w:color="auto"/>
            </w:tcBorders>
            <w:shd w:val="clear" w:color="auto" w:fill="auto"/>
            <w:noWrap/>
            <w:vAlign w:val="bottom"/>
            <w:hideMark/>
          </w:tcPr>
          <w:p w14:paraId="7A6D660C"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3.555,00 </w:t>
            </w:r>
          </w:p>
        </w:tc>
      </w:tr>
      <w:tr w:rsidR="00987695" w:rsidRPr="00987695" w14:paraId="6A5D3F0E"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883FE5"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12</w:t>
            </w:r>
          </w:p>
        </w:tc>
        <w:tc>
          <w:tcPr>
            <w:tcW w:w="3430" w:type="dxa"/>
            <w:tcBorders>
              <w:top w:val="nil"/>
              <w:left w:val="nil"/>
              <w:bottom w:val="single" w:sz="4" w:space="0" w:color="auto"/>
              <w:right w:val="single" w:sz="4" w:space="0" w:color="auto"/>
            </w:tcBorders>
            <w:shd w:val="clear" w:color="auto" w:fill="auto"/>
            <w:noWrap/>
            <w:vAlign w:val="center"/>
            <w:hideMark/>
          </w:tcPr>
          <w:p w14:paraId="3207F17C"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BATATA INGLESA,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75C7EBD9"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11AFE0D1"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970</w:t>
            </w:r>
          </w:p>
        </w:tc>
        <w:tc>
          <w:tcPr>
            <w:tcW w:w="1660" w:type="dxa"/>
            <w:tcBorders>
              <w:top w:val="nil"/>
              <w:left w:val="nil"/>
              <w:bottom w:val="single" w:sz="4" w:space="0" w:color="auto"/>
              <w:right w:val="single" w:sz="4" w:space="0" w:color="auto"/>
            </w:tcBorders>
            <w:shd w:val="clear" w:color="auto" w:fill="auto"/>
            <w:noWrap/>
            <w:vAlign w:val="center"/>
            <w:hideMark/>
          </w:tcPr>
          <w:p w14:paraId="23506481"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8,63 </w:t>
            </w:r>
          </w:p>
        </w:tc>
        <w:tc>
          <w:tcPr>
            <w:tcW w:w="1620" w:type="dxa"/>
            <w:tcBorders>
              <w:top w:val="nil"/>
              <w:left w:val="nil"/>
              <w:bottom w:val="single" w:sz="4" w:space="0" w:color="auto"/>
              <w:right w:val="single" w:sz="4" w:space="0" w:color="auto"/>
            </w:tcBorders>
            <w:shd w:val="clear" w:color="auto" w:fill="auto"/>
            <w:noWrap/>
            <w:vAlign w:val="bottom"/>
            <w:hideMark/>
          </w:tcPr>
          <w:p w14:paraId="5E2C73A4"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8.374,33 </w:t>
            </w:r>
          </w:p>
        </w:tc>
      </w:tr>
      <w:tr w:rsidR="00987695" w:rsidRPr="00987695" w14:paraId="51F46A43"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48EC2E"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13</w:t>
            </w:r>
          </w:p>
        </w:tc>
        <w:tc>
          <w:tcPr>
            <w:tcW w:w="3430" w:type="dxa"/>
            <w:tcBorders>
              <w:top w:val="nil"/>
              <w:left w:val="nil"/>
              <w:bottom w:val="single" w:sz="4" w:space="0" w:color="auto"/>
              <w:right w:val="single" w:sz="4" w:space="0" w:color="auto"/>
            </w:tcBorders>
            <w:shd w:val="clear" w:color="auto" w:fill="auto"/>
            <w:noWrap/>
            <w:vAlign w:val="center"/>
            <w:hideMark/>
          </w:tcPr>
          <w:p w14:paraId="0699705D"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BETERRABA,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4778567C"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6E9A9D73"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620</w:t>
            </w:r>
          </w:p>
        </w:tc>
        <w:tc>
          <w:tcPr>
            <w:tcW w:w="1660" w:type="dxa"/>
            <w:tcBorders>
              <w:top w:val="nil"/>
              <w:left w:val="nil"/>
              <w:bottom w:val="single" w:sz="4" w:space="0" w:color="auto"/>
              <w:right w:val="single" w:sz="4" w:space="0" w:color="auto"/>
            </w:tcBorders>
            <w:shd w:val="clear" w:color="auto" w:fill="auto"/>
            <w:noWrap/>
            <w:vAlign w:val="center"/>
            <w:hideMark/>
          </w:tcPr>
          <w:p w14:paraId="3C972CC7"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7,97 </w:t>
            </w:r>
          </w:p>
        </w:tc>
        <w:tc>
          <w:tcPr>
            <w:tcW w:w="1620" w:type="dxa"/>
            <w:tcBorders>
              <w:top w:val="nil"/>
              <w:left w:val="nil"/>
              <w:bottom w:val="single" w:sz="4" w:space="0" w:color="auto"/>
              <w:right w:val="single" w:sz="4" w:space="0" w:color="auto"/>
            </w:tcBorders>
            <w:shd w:val="clear" w:color="auto" w:fill="auto"/>
            <w:noWrap/>
            <w:vAlign w:val="bottom"/>
            <w:hideMark/>
          </w:tcPr>
          <w:p w14:paraId="0E9DACA2"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4.939,33 </w:t>
            </w:r>
          </w:p>
        </w:tc>
      </w:tr>
      <w:tr w:rsidR="00987695" w:rsidRPr="00987695" w14:paraId="6CA60DAD"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9D7B03"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14</w:t>
            </w:r>
          </w:p>
        </w:tc>
        <w:tc>
          <w:tcPr>
            <w:tcW w:w="3430" w:type="dxa"/>
            <w:tcBorders>
              <w:top w:val="nil"/>
              <w:left w:val="nil"/>
              <w:bottom w:val="single" w:sz="4" w:space="0" w:color="auto"/>
              <w:right w:val="single" w:sz="4" w:space="0" w:color="auto"/>
            </w:tcBorders>
            <w:shd w:val="clear" w:color="auto" w:fill="auto"/>
            <w:noWrap/>
            <w:vAlign w:val="center"/>
            <w:hideMark/>
          </w:tcPr>
          <w:p w14:paraId="3C84E06E"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CARÁ,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50A2BA98"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0DDD42DF"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450</w:t>
            </w:r>
          </w:p>
        </w:tc>
        <w:tc>
          <w:tcPr>
            <w:tcW w:w="1660" w:type="dxa"/>
            <w:tcBorders>
              <w:top w:val="nil"/>
              <w:left w:val="nil"/>
              <w:bottom w:val="single" w:sz="4" w:space="0" w:color="auto"/>
              <w:right w:val="single" w:sz="4" w:space="0" w:color="auto"/>
            </w:tcBorders>
            <w:shd w:val="clear" w:color="auto" w:fill="auto"/>
            <w:noWrap/>
            <w:vAlign w:val="center"/>
            <w:hideMark/>
          </w:tcPr>
          <w:p w14:paraId="7C5B1CD4"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9,47 </w:t>
            </w:r>
          </w:p>
        </w:tc>
        <w:tc>
          <w:tcPr>
            <w:tcW w:w="1620" w:type="dxa"/>
            <w:tcBorders>
              <w:top w:val="nil"/>
              <w:left w:val="nil"/>
              <w:bottom w:val="single" w:sz="4" w:space="0" w:color="auto"/>
              <w:right w:val="single" w:sz="4" w:space="0" w:color="auto"/>
            </w:tcBorders>
            <w:shd w:val="clear" w:color="auto" w:fill="auto"/>
            <w:noWrap/>
            <w:vAlign w:val="bottom"/>
            <w:hideMark/>
          </w:tcPr>
          <w:p w14:paraId="4E6DFD95"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4.260,00 </w:t>
            </w:r>
          </w:p>
        </w:tc>
      </w:tr>
      <w:tr w:rsidR="00987695" w:rsidRPr="00987695" w14:paraId="6DDB5B2C"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6789CE"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15</w:t>
            </w:r>
          </w:p>
        </w:tc>
        <w:tc>
          <w:tcPr>
            <w:tcW w:w="3430" w:type="dxa"/>
            <w:tcBorders>
              <w:top w:val="nil"/>
              <w:left w:val="nil"/>
              <w:bottom w:val="single" w:sz="4" w:space="0" w:color="auto"/>
              <w:right w:val="single" w:sz="4" w:space="0" w:color="auto"/>
            </w:tcBorders>
            <w:shd w:val="clear" w:color="auto" w:fill="auto"/>
            <w:noWrap/>
            <w:vAlign w:val="center"/>
            <w:hideMark/>
          </w:tcPr>
          <w:p w14:paraId="541E634D"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CAQUI,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2CD4550B"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68CF5931"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250</w:t>
            </w:r>
          </w:p>
        </w:tc>
        <w:tc>
          <w:tcPr>
            <w:tcW w:w="1660" w:type="dxa"/>
            <w:tcBorders>
              <w:top w:val="nil"/>
              <w:left w:val="nil"/>
              <w:bottom w:val="single" w:sz="4" w:space="0" w:color="auto"/>
              <w:right w:val="single" w:sz="4" w:space="0" w:color="auto"/>
            </w:tcBorders>
            <w:shd w:val="clear" w:color="auto" w:fill="auto"/>
            <w:noWrap/>
            <w:vAlign w:val="center"/>
            <w:hideMark/>
          </w:tcPr>
          <w:p w14:paraId="759D909A"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13,27 </w:t>
            </w:r>
          </w:p>
        </w:tc>
        <w:tc>
          <w:tcPr>
            <w:tcW w:w="1620" w:type="dxa"/>
            <w:tcBorders>
              <w:top w:val="nil"/>
              <w:left w:val="nil"/>
              <w:bottom w:val="single" w:sz="4" w:space="0" w:color="auto"/>
              <w:right w:val="single" w:sz="4" w:space="0" w:color="auto"/>
            </w:tcBorders>
            <w:shd w:val="clear" w:color="auto" w:fill="auto"/>
            <w:noWrap/>
            <w:vAlign w:val="bottom"/>
            <w:hideMark/>
          </w:tcPr>
          <w:p w14:paraId="38C1620D"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3.316,67 </w:t>
            </w:r>
          </w:p>
        </w:tc>
      </w:tr>
      <w:tr w:rsidR="00987695" w:rsidRPr="00987695" w14:paraId="6FAC8120"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4587A5"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16</w:t>
            </w:r>
          </w:p>
        </w:tc>
        <w:tc>
          <w:tcPr>
            <w:tcW w:w="3430" w:type="dxa"/>
            <w:tcBorders>
              <w:top w:val="nil"/>
              <w:left w:val="nil"/>
              <w:bottom w:val="single" w:sz="4" w:space="0" w:color="auto"/>
              <w:right w:val="single" w:sz="4" w:space="0" w:color="auto"/>
            </w:tcBorders>
            <w:shd w:val="clear" w:color="auto" w:fill="auto"/>
            <w:noWrap/>
            <w:vAlign w:val="center"/>
            <w:hideMark/>
          </w:tcPr>
          <w:p w14:paraId="6D7184B4"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CEBOLA,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36FCDD56"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1DC3EE1B"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860</w:t>
            </w:r>
          </w:p>
        </w:tc>
        <w:tc>
          <w:tcPr>
            <w:tcW w:w="1660" w:type="dxa"/>
            <w:tcBorders>
              <w:top w:val="nil"/>
              <w:left w:val="nil"/>
              <w:bottom w:val="single" w:sz="4" w:space="0" w:color="auto"/>
              <w:right w:val="single" w:sz="4" w:space="0" w:color="auto"/>
            </w:tcBorders>
            <w:shd w:val="clear" w:color="auto" w:fill="auto"/>
            <w:noWrap/>
            <w:vAlign w:val="center"/>
            <w:hideMark/>
          </w:tcPr>
          <w:p w14:paraId="00924EB0"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9,17 </w:t>
            </w:r>
          </w:p>
        </w:tc>
        <w:tc>
          <w:tcPr>
            <w:tcW w:w="1620" w:type="dxa"/>
            <w:tcBorders>
              <w:top w:val="nil"/>
              <w:left w:val="nil"/>
              <w:bottom w:val="single" w:sz="4" w:space="0" w:color="auto"/>
              <w:right w:val="single" w:sz="4" w:space="0" w:color="auto"/>
            </w:tcBorders>
            <w:shd w:val="clear" w:color="auto" w:fill="auto"/>
            <w:noWrap/>
            <w:vAlign w:val="bottom"/>
            <w:hideMark/>
          </w:tcPr>
          <w:p w14:paraId="07E1775B"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7.883,33 </w:t>
            </w:r>
          </w:p>
        </w:tc>
      </w:tr>
      <w:tr w:rsidR="00987695" w:rsidRPr="00987695" w14:paraId="00158B01"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E28E44"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17</w:t>
            </w:r>
          </w:p>
        </w:tc>
        <w:tc>
          <w:tcPr>
            <w:tcW w:w="3430" w:type="dxa"/>
            <w:tcBorders>
              <w:top w:val="nil"/>
              <w:left w:val="nil"/>
              <w:bottom w:val="single" w:sz="4" w:space="0" w:color="auto"/>
              <w:right w:val="single" w:sz="4" w:space="0" w:color="auto"/>
            </w:tcBorders>
            <w:shd w:val="clear" w:color="auto" w:fill="auto"/>
            <w:noWrap/>
            <w:vAlign w:val="center"/>
            <w:hideMark/>
          </w:tcPr>
          <w:p w14:paraId="59789CA5"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CENOURA,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031E4CE6"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C78B6B2"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480</w:t>
            </w:r>
          </w:p>
        </w:tc>
        <w:tc>
          <w:tcPr>
            <w:tcW w:w="1660" w:type="dxa"/>
            <w:tcBorders>
              <w:top w:val="nil"/>
              <w:left w:val="nil"/>
              <w:bottom w:val="single" w:sz="4" w:space="0" w:color="auto"/>
              <w:right w:val="single" w:sz="4" w:space="0" w:color="auto"/>
            </w:tcBorders>
            <w:shd w:val="clear" w:color="auto" w:fill="auto"/>
            <w:noWrap/>
            <w:vAlign w:val="center"/>
            <w:hideMark/>
          </w:tcPr>
          <w:p w14:paraId="7E05ABC5"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7,97 </w:t>
            </w:r>
          </w:p>
        </w:tc>
        <w:tc>
          <w:tcPr>
            <w:tcW w:w="1620" w:type="dxa"/>
            <w:tcBorders>
              <w:top w:val="nil"/>
              <w:left w:val="nil"/>
              <w:bottom w:val="single" w:sz="4" w:space="0" w:color="auto"/>
              <w:right w:val="single" w:sz="4" w:space="0" w:color="auto"/>
            </w:tcBorders>
            <w:shd w:val="clear" w:color="auto" w:fill="auto"/>
            <w:noWrap/>
            <w:vAlign w:val="bottom"/>
            <w:hideMark/>
          </w:tcPr>
          <w:p w14:paraId="3A9BA4FF"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3.824,00 </w:t>
            </w:r>
          </w:p>
        </w:tc>
      </w:tr>
      <w:tr w:rsidR="00987695" w:rsidRPr="00987695" w14:paraId="55FFC4B7"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8259F6"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18</w:t>
            </w:r>
          </w:p>
        </w:tc>
        <w:tc>
          <w:tcPr>
            <w:tcW w:w="3430" w:type="dxa"/>
            <w:tcBorders>
              <w:top w:val="nil"/>
              <w:left w:val="nil"/>
              <w:bottom w:val="single" w:sz="4" w:space="0" w:color="auto"/>
              <w:right w:val="single" w:sz="4" w:space="0" w:color="auto"/>
            </w:tcBorders>
            <w:shd w:val="clear" w:color="auto" w:fill="auto"/>
            <w:noWrap/>
            <w:vAlign w:val="center"/>
            <w:hideMark/>
          </w:tcPr>
          <w:p w14:paraId="04C21FD8"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 xml:space="preserve">CHEIRO VERDE, LIVRE DE PRAGAS, DANOS E MANCHAS, COLORAÇÃO E ODOR </w:t>
            </w:r>
            <w:r w:rsidRPr="00987695">
              <w:rPr>
                <w:rFonts w:ascii="Century Gothic" w:eastAsia="Times New Roman" w:hAnsi="Century Gothic" w:cs="Arial"/>
                <w:color w:val="000000"/>
              </w:rPr>
              <w:lastRenderedPageBreak/>
              <w:t>CARACTERÍSTICOS, DE BOA QUALIDADE, MAÇO</w:t>
            </w:r>
          </w:p>
        </w:tc>
        <w:tc>
          <w:tcPr>
            <w:tcW w:w="1041" w:type="dxa"/>
            <w:tcBorders>
              <w:top w:val="nil"/>
              <w:left w:val="nil"/>
              <w:bottom w:val="single" w:sz="4" w:space="0" w:color="auto"/>
              <w:right w:val="single" w:sz="4" w:space="0" w:color="auto"/>
            </w:tcBorders>
            <w:shd w:val="clear" w:color="auto" w:fill="auto"/>
            <w:noWrap/>
            <w:vAlign w:val="center"/>
            <w:hideMark/>
          </w:tcPr>
          <w:p w14:paraId="264C4AAE"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lastRenderedPageBreak/>
              <w:t>UNIDADE</w:t>
            </w:r>
          </w:p>
        </w:tc>
        <w:tc>
          <w:tcPr>
            <w:tcW w:w="960" w:type="dxa"/>
            <w:tcBorders>
              <w:top w:val="nil"/>
              <w:left w:val="nil"/>
              <w:bottom w:val="single" w:sz="4" w:space="0" w:color="auto"/>
              <w:right w:val="single" w:sz="4" w:space="0" w:color="auto"/>
            </w:tcBorders>
            <w:shd w:val="clear" w:color="auto" w:fill="auto"/>
            <w:noWrap/>
            <w:vAlign w:val="center"/>
            <w:hideMark/>
          </w:tcPr>
          <w:p w14:paraId="57D9CB4D"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250</w:t>
            </w:r>
          </w:p>
        </w:tc>
        <w:tc>
          <w:tcPr>
            <w:tcW w:w="1660" w:type="dxa"/>
            <w:tcBorders>
              <w:top w:val="nil"/>
              <w:left w:val="nil"/>
              <w:bottom w:val="single" w:sz="4" w:space="0" w:color="auto"/>
              <w:right w:val="single" w:sz="4" w:space="0" w:color="auto"/>
            </w:tcBorders>
            <w:shd w:val="clear" w:color="auto" w:fill="auto"/>
            <w:noWrap/>
            <w:vAlign w:val="center"/>
            <w:hideMark/>
          </w:tcPr>
          <w:p w14:paraId="59593DDC"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6,75 </w:t>
            </w:r>
          </w:p>
        </w:tc>
        <w:tc>
          <w:tcPr>
            <w:tcW w:w="1620" w:type="dxa"/>
            <w:tcBorders>
              <w:top w:val="nil"/>
              <w:left w:val="nil"/>
              <w:bottom w:val="single" w:sz="4" w:space="0" w:color="auto"/>
              <w:right w:val="single" w:sz="4" w:space="0" w:color="auto"/>
            </w:tcBorders>
            <w:shd w:val="clear" w:color="auto" w:fill="auto"/>
            <w:noWrap/>
            <w:vAlign w:val="bottom"/>
            <w:hideMark/>
          </w:tcPr>
          <w:p w14:paraId="4FA7088C"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1.687,50 </w:t>
            </w:r>
          </w:p>
        </w:tc>
      </w:tr>
      <w:tr w:rsidR="00987695" w:rsidRPr="00987695" w14:paraId="37332BDD"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2A82DC"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19</w:t>
            </w:r>
          </w:p>
        </w:tc>
        <w:tc>
          <w:tcPr>
            <w:tcW w:w="3430" w:type="dxa"/>
            <w:tcBorders>
              <w:top w:val="nil"/>
              <w:left w:val="nil"/>
              <w:bottom w:val="single" w:sz="4" w:space="0" w:color="auto"/>
              <w:right w:val="single" w:sz="4" w:space="0" w:color="auto"/>
            </w:tcBorders>
            <w:shd w:val="clear" w:color="auto" w:fill="auto"/>
            <w:noWrap/>
            <w:vAlign w:val="center"/>
            <w:hideMark/>
          </w:tcPr>
          <w:p w14:paraId="09EB1EB9"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CHUCHU,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1C0648CB"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8236651"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500</w:t>
            </w:r>
          </w:p>
        </w:tc>
        <w:tc>
          <w:tcPr>
            <w:tcW w:w="1660" w:type="dxa"/>
            <w:tcBorders>
              <w:top w:val="nil"/>
              <w:left w:val="nil"/>
              <w:bottom w:val="single" w:sz="4" w:space="0" w:color="auto"/>
              <w:right w:val="single" w:sz="4" w:space="0" w:color="auto"/>
            </w:tcBorders>
            <w:shd w:val="clear" w:color="auto" w:fill="auto"/>
            <w:noWrap/>
            <w:vAlign w:val="center"/>
            <w:hideMark/>
          </w:tcPr>
          <w:p w14:paraId="411911B5"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9,38 </w:t>
            </w:r>
          </w:p>
        </w:tc>
        <w:tc>
          <w:tcPr>
            <w:tcW w:w="1620" w:type="dxa"/>
            <w:tcBorders>
              <w:top w:val="nil"/>
              <w:left w:val="nil"/>
              <w:bottom w:val="single" w:sz="4" w:space="0" w:color="auto"/>
              <w:right w:val="single" w:sz="4" w:space="0" w:color="auto"/>
            </w:tcBorders>
            <w:shd w:val="clear" w:color="auto" w:fill="auto"/>
            <w:noWrap/>
            <w:vAlign w:val="bottom"/>
            <w:hideMark/>
          </w:tcPr>
          <w:p w14:paraId="79C93640"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4.691,67 </w:t>
            </w:r>
          </w:p>
        </w:tc>
      </w:tr>
      <w:tr w:rsidR="00987695" w:rsidRPr="00987695" w14:paraId="732CF61E"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268571"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20</w:t>
            </w:r>
          </w:p>
        </w:tc>
        <w:tc>
          <w:tcPr>
            <w:tcW w:w="3430" w:type="dxa"/>
            <w:tcBorders>
              <w:top w:val="nil"/>
              <w:left w:val="nil"/>
              <w:bottom w:val="single" w:sz="4" w:space="0" w:color="auto"/>
              <w:right w:val="single" w:sz="4" w:space="0" w:color="auto"/>
            </w:tcBorders>
            <w:shd w:val="clear" w:color="auto" w:fill="auto"/>
            <w:noWrap/>
            <w:vAlign w:val="center"/>
            <w:hideMark/>
          </w:tcPr>
          <w:p w14:paraId="7DDA16D0"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 xml:space="preserve">COUVE FLOR, LIVRE DE PRAGAS, DANOS E MANCHAS, COLORAÇÃO E ODOR CARACTERÍSTICOS, DE BOA QUALIDADE. </w:t>
            </w:r>
          </w:p>
        </w:tc>
        <w:tc>
          <w:tcPr>
            <w:tcW w:w="1041" w:type="dxa"/>
            <w:tcBorders>
              <w:top w:val="nil"/>
              <w:left w:val="nil"/>
              <w:bottom w:val="single" w:sz="4" w:space="0" w:color="auto"/>
              <w:right w:val="single" w:sz="4" w:space="0" w:color="auto"/>
            </w:tcBorders>
            <w:shd w:val="clear" w:color="auto" w:fill="auto"/>
            <w:noWrap/>
            <w:vAlign w:val="center"/>
            <w:hideMark/>
          </w:tcPr>
          <w:p w14:paraId="32AA36CE"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47053F72"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285</w:t>
            </w:r>
          </w:p>
        </w:tc>
        <w:tc>
          <w:tcPr>
            <w:tcW w:w="1660" w:type="dxa"/>
            <w:tcBorders>
              <w:top w:val="nil"/>
              <w:left w:val="nil"/>
              <w:bottom w:val="single" w:sz="4" w:space="0" w:color="auto"/>
              <w:right w:val="single" w:sz="4" w:space="0" w:color="auto"/>
            </w:tcBorders>
            <w:shd w:val="clear" w:color="auto" w:fill="auto"/>
            <w:noWrap/>
            <w:vAlign w:val="center"/>
            <w:hideMark/>
          </w:tcPr>
          <w:p w14:paraId="2F5FE49D"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10,17 </w:t>
            </w:r>
          </w:p>
        </w:tc>
        <w:tc>
          <w:tcPr>
            <w:tcW w:w="1620" w:type="dxa"/>
            <w:tcBorders>
              <w:top w:val="nil"/>
              <w:left w:val="nil"/>
              <w:bottom w:val="single" w:sz="4" w:space="0" w:color="auto"/>
              <w:right w:val="single" w:sz="4" w:space="0" w:color="auto"/>
            </w:tcBorders>
            <w:shd w:val="clear" w:color="auto" w:fill="auto"/>
            <w:noWrap/>
            <w:vAlign w:val="bottom"/>
            <w:hideMark/>
          </w:tcPr>
          <w:p w14:paraId="0CD2199B"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2.897,50 </w:t>
            </w:r>
          </w:p>
        </w:tc>
      </w:tr>
      <w:tr w:rsidR="00987695" w:rsidRPr="00987695" w14:paraId="010A89CD"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AE08D"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21</w:t>
            </w:r>
          </w:p>
        </w:tc>
        <w:tc>
          <w:tcPr>
            <w:tcW w:w="3430" w:type="dxa"/>
            <w:tcBorders>
              <w:top w:val="nil"/>
              <w:left w:val="nil"/>
              <w:bottom w:val="single" w:sz="4" w:space="0" w:color="auto"/>
              <w:right w:val="single" w:sz="4" w:space="0" w:color="auto"/>
            </w:tcBorders>
            <w:shd w:val="clear" w:color="auto" w:fill="auto"/>
            <w:noWrap/>
            <w:vAlign w:val="center"/>
            <w:hideMark/>
          </w:tcPr>
          <w:p w14:paraId="33B53A3F"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COUVE, LIVRE DE PRAGAS, DANOS E MANCHAS, COLORAÇÃO E ODOR CARACTERÍSTICOS, DE BOA QUALIDADE. MAÇO COM 8 FOLHAS</w:t>
            </w:r>
          </w:p>
        </w:tc>
        <w:tc>
          <w:tcPr>
            <w:tcW w:w="1041" w:type="dxa"/>
            <w:tcBorders>
              <w:top w:val="nil"/>
              <w:left w:val="nil"/>
              <w:bottom w:val="single" w:sz="4" w:space="0" w:color="auto"/>
              <w:right w:val="single" w:sz="4" w:space="0" w:color="auto"/>
            </w:tcBorders>
            <w:shd w:val="clear" w:color="auto" w:fill="auto"/>
            <w:noWrap/>
            <w:vAlign w:val="center"/>
            <w:hideMark/>
          </w:tcPr>
          <w:p w14:paraId="4A883F21"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67EAB053"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400</w:t>
            </w:r>
          </w:p>
        </w:tc>
        <w:tc>
          <w:tcPr>
            <w:tcW w:w="1660" w:type="dxa"/>
            <w:tcBorders>
              <w:top w:val="nil"/>
              <w:left w:val="nil"/>
              <w:bottom w:val="single" w:sz="4" w:space="0" w:color="auto"/>
              <w:right w:val="single" w:sz="4" w:space="0" w:color="auto"/>
            </w:tcBorders>
            <w:shd w:val="clear" w:color="auto" w:fill="auto"/>
            <w:noWrap/>
            <w:vAlign w:val="center"/>
            <w:hideMark/>
          </w:tcPr>
          <w:p w14:paraId="317B4A1A"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6,17 </w:t>
            </w:r>
          </w:p>
        </w:tc>
        <w:tc>
          <w:tcPr>
            <w:tcW w:w="1620" w:type="dxa"/>
            <w:tcBorders>
              <w:top w:val="nil"/>
              <w:left w:val="nil"/>
              <w:bottom w:val="single" w:sz="4" w:space="0" w:color="auto"/>
              <w:right w:val="single" w:sz="4" w:space="0" w:color="auto"/>
            </w:tcBorders>
            <w:shd w:val="clear" w:color="auto" w:fill="auto"/>
            <w:noWrap/>
            <w:vAlign w:val="bottom"/>
            <w:hideMark/>
          </w:tcPr>
          <w:p w14:paraId="61D69B23"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2.466,67 </w:t>
            </w:r>
          </w:p>
        </w:tc>
      </w:tr>
      <w:tr w:rsidR="00987695" w:rsidRPr="00987695" w14:paraId="64D27B27"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552929"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22</w:t>
            </w:r>
          </w:p>
        </w:tc>
        <w:tc>
          <w:tcPr>
            <w:tcW w:w="3430" w:type="dxa"/>
            <w:tcBorders>
              <w:top w:val="nil"/>
              <w:left w:val="nil"/>
              <w:bottom w:val="single" w:sz="4" w:space="0" w:color="auto"/>
              <w:right w:val="single" w:sz="4" w:space="0" w:color="auto"/>
            </w:tcBorders>
            <w:shd w:val="clear" w:color="auto" w:fill="auto"/>
            <w:noWrap/>
            <w:vAlign w:val="center"/>
            <w:hideMark/>
          </w:tcPr>
          <w:p w14:paraId="3A18B967"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INHAME,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618D698A"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0916AF73"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480</w:t>
            </w:r>
          </w:p>
        </w:tc>
        <w:tc>
          <w:tcPr>
            <w:tcW w:w="1660" w:type="dxa"/>
            <w:tcBorders>
              <w:top w:val="nil"/>
              <w:left w:val="nil"/>
              <w:bottom w:val="single" w:sz="4" w:space="0" w:color="auto"/>
              <w:right w:val="single" w:sz="4" w:space="0" w:color="auto"/>
            </w:tcBorders>
            <w:shd w:val="clear" w:color="auto" w:fill="auto"/>
            <w:noWrap/>
            <w:vAlign w:val="center"/>
            <w:hideMark/>
          </w:tcPr>
          <w:p w14:paraId="465579DC"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10,38 </w:t>
            </w:r>
          </w:p>
        </w:tc>
        <w:tc>
          <w:tcPr>
            <w:tcW w:w="1620" w:type="dxa"/>
            <w:tcBorders>
              <w:top w:val="nil"/>
              <w:left w:val="nil"/>
              <w:bottom w:val="single" w:sz="4" w:space="0" w:color="auto"/>
              <w:right w:val="single" w:sz="4" w:space="0" w:color="auto"/>
            </w:tcBorders>
            <w:shd w:val="clear" w:color="auto" w:fill="auto"/>
            <w:noWrap/>
            <w:vAlign w:val="bottom"/>
            <w:hideMark/>
          </w:tcPr>
          <w:p w14:paraId="5830D7C5"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4.984,00 </w:t>
            </w:r>
          </w:p>
        </w:tc>
      </w:tr>
      <w:tr w:rsidR="00987695" w:rsidRPr="00987695" w14:paraId="6437E889"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CB7828"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23</w:t>
            </w:r>
          </w:p>
        </w:tc>
        <w:tc>
          <w:tcPr>
            <w:tcW w:w="3430" w:type="dxa"/>
            <w:tcBorders>
              <w:top w:val="nil"/>
              <w:left w:val="nil"/>
              <w:bottom w:val="single" w:sz="4" w:space="0" w:color="auto"/>
              <w:right w:val="single" w:sz="4" w:space="0" w:color="auto"/>
            </w:tcBorders>
            <w:shd w:val="clear" w:color="auto" w:fill="auto"/>
            <w:noWrap/>
            <w:vAlign w:val="center"/>
            <w:hideMark/>
          </w:tcPr>
          <w:p w14:paraId="0DCD9371"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JILÓ,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229E01BC"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22B55F2B"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440</w:t>
            </w:r>
          </w:p>
        </w:tc>
        <w:tc>
          <w:tcPr>
            <w:tcW w:w="1660" w:type="dxa"/>
            <w:tcBorders>
              <w:top w:val="nil"/>
              <w:left w:val="nil"/>
              <w:bottom w:val="single" w:sz="4" w:space="0" w:color="auto"/>
              <w:right w:val="single" w:sz="4" w:space="0" w:color="auto"/>
            </w:tcBorders>
            <w:shd w:val="clear" w:color="auto" w:fill="auto"/>
            <w:noWrap/>
            <w:vAlign w:val="center"/>
            <w:hideMark/>
          </w:tcPr>
          <w:p w14:paraId="2310AE3E"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7,80 </w:t>
            </w:r>
          </w:p>
        </w:tc>
        <w:tc>
          <w:tcPr>
            <w:tcW w:w="1620" w:type="dxa"/>
            <w:tcBorders>
              <w:top w:val="nil"/>
              <w:left w:val="nil"/>
              <w:bottom w:val="single" w:sz="4" w:space="0" w:color="auto"/>
              <w:right w:val="single" w:sz="4" w:space="0" w:color="auto"/>
            </w:tcBorders>
            <w:shd w:val="clear" w:color="auto" w:fill="auto"/>
            <w:noWrap/>
            <w:vAlign w:val="bottom"/>
            <w:hideMark/>
          </w:tcPr>
          <w:p w14:paraId="51F94E26"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3.432,00 </w:t>
            </w:r>
          </w:p>
        </w:tc>
      </w:tr>
      <w:tr w:rsidR="00987695" w:rsidRPr="00987695" w14:paraId="0A49BFF2"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E0BCB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24</w:t>
            </w:r>
          </w:p>
        </w:tc>
        <w:tc>
          <w:tcPr>
            <w:tcW w:w="3430" w:type="dxa"/>
            <w:tcBorders>
              <w:top w:val="nil"/>
              <w:left w:val="nil"/>
              <w:bottom w:val="single" w:sz="4" w:space="0" w:color="auto"/>
              <w:right w:val="single" w:sz="4" w:space="0" w:color="auto"/>
            </w:tcBorders>
            <w:shd w:val="clear" w:color="auto" w:fill="auto"/>
            <w:noWrap/>
            <w:vAlign w:val="center"/>
            <w:hideMark/>
          </w:tcPr>
          <w:p w14:paraId="7BB4965D"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KIWI,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59F95E7A"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4EAA4F5A"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240</w:t>
            </w:r>
          </w:p>
        </w:tc>
        <w:tc>
          <w:tcPr>
            <w:tcW w:w="1660" w:type="dxa"/>
            <w:tcBorders>
              <w:top w:val="nil"/>
              <w:left w:val="nil"/>
              <w:bottom w:val="single" w:sz="4" w:space="0" w:color="auto"/>
              <w:right w:val="single" w:sz="4" w:space="0" w:color="auto"/>
            </w:tcBorders>
            <w:shd w:val="clear" w:color="auto" w:fill="auto"/>
            <w:noWrap/>
            <w:vAlign w:val="center"/>
            <w:hideMark/>
          </w:tcPr>
          <w:p w14:paraId="76B31226"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16,57 </w:t>
            </w:r>
          </w:p>
        </w:tc>
        <w:tc>
          <w:tcPr>
            <w:tcW w:w="1620" w:type="dxa"/>
            <w:tcBorders>
              <w:top w:val="nil"/>
              <w:left w:val="nil"/>
              <w:bottom w:val="single" w:sz="4" w:space="0" w:color="auto"/>
              <w:right w:val="single" w:sz="4" w:space="0" w:color="auto"/>
            </w:tcBorders>
            <w:shd w:val="clear" w:color="auto" w:fill="auto"/>
            <w:noWrap/>
            <w:vAlign w:val="bottom"/>
            <w:hideMark/>
          </w:tcPr>
          <w:p w14:paraId="4ECC2F91"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3.976,00 </w:t>
            </w:r>
          </w:p>
        </w:tc>
      </w:tr>
      <w:tr w:rsidR="00987695" w:rsidRPr="00987695" w14:paraId="68A2DC2A"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555A7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25</w:t>
            </w:r>
          </w:p>
        </w:tc>
        <w:tc>
          <w:tcPr>
            <w:tcW w:w="3430" w:type="dxa"/>
            <w:tcBorders>
              <w:top w:val="nil"/>
              <w:left w:val="nil"/>
              <w:bottom w:val="single" w:sz="4" w:space="0" w:color="auto"/>
              <w:right w:val="single" w:sz="4" w:space="0" w:color="auto"/>
            </w:tcBorders>
            <w:shd w:val="clear" w:color="auto" w:fill="auto"/>
            <w:noWrap/>
            <w:vAlign w:val="center"/>
            <w:hideMark/>
          </w:tcPr>
          <w:p w14:paraId="477C5FDF"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LARANJA,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0976C349"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2C2E6FC2"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1720</w:t>
            </w:r>
          </w:p>
        </w:tc>
        <w:tc>
          <w:tcPr>
            <w:tcW w:w="1660" w:type="dxa"/>
            <w:tcBorders>
              <w:top w:val="nil"/>
              <w:left w:val="nil"/>
              <w:bottom w:val="single" w:sz="4" w:space="0" w:color="auto"/>
              <w:right w:val="single" w:sz="4" w:space="0" w:color="auto"/>
            </w:tcBorders>
            <w:shd w:val="clear" w:color="auto" w:fill="auto"/>
            <w:noWrap/>
            <w:vAlign w:val="center"/>
            <w:hideMark/>
          </w:tcPr>
          <w:p w14:paraId="0C822DB6"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6,13 </w:t>
            </w:r>
          </w:p>
        </w:tc>
        <w:tc>
          <w:tcPr>
            <w:tcW w:w="1620" w:type="dxa"/>
            <w:tcBorders>
              <w:top w:val="nil"/>
              <w:left w:val="nil"/>
              <w:bottom w:val="single" w:sz="4" w:space="0" w:color="auto"/>
              <w:right w:val="single" w:sz="4" w:space="0" w:color="auto"/>
            </w:tcBorders>
            <w:shd w:val="clear" w:color="auto" w:fill="auto"/>
            <w:noWrap/>
            <w:vAlign w:val="bottom"/>
            <w:hideMark/>
          </w:tcPr>
          <w:p w14:paraId="7920567C"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10.543,60 </w:t>
            </w:r>
          </w:p>
        </w:tc>
      </w:tr>
      <w:tr w:rsidR="00987695" w:rsidRPr="00987695" w14:paraId="68EF23D0"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E520AE"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26</w:t>
            </w:r>
          </w:p>
        </w:tc>
        <w:tc>
          <w:tcPr>
            <w:tcW w:w="3430" w:type="dxa"/>
            <w:tcBorders>
              <w:top w:val="nil"/>
              <w:left w:val="nil"/>
              <w:bottom w:val="single" w:sz="4" w:space="0" w:color="auto"/>
              <w:right w:val="single" w:sz="4" w:space="0" w:color="auto"/>
            </w:tcBorders>
            <w:shd w:val="clear" w:color="auto" w:fill="auto"/>
            <w:noWrap/>
            <w:vAlign w:val="center"/>
            <w:hideMark/>
          </w:tcPr>
          <w:p w14:paraId="5323A2DA"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 xml:space="preserve">MAÇÃ NACIONAL, LIVRE DE PRAGAS, DANOS E MANCHAS, COLORAÇÃO E ODOR </w:t>
            </w:r>
            <w:r w:rsidRPr="00987695">
              <w:rPr>
                <w:rFonts w:ascii="Century Gothic" w:eastAsia="Times New Roman" w:hAnsi="Century Gothic" w:cs="Arial"/>
                <w:color w:val="000000"/>
              </w:rPr>
              <w:lastRenderedPageBreak/>
              <w:t>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192B77C3"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lastRenderedPageBreak/>
              <w:t>KG</w:t>
            </w:r>
          </w:p>
        </w:tc>
        <w:tc>
          <w:tcPr>
            <w:tcW w:w="960" w:type="dxa"/>
            <w:tcBorders>
              <w:top w:val="nil"/>
              <w:left w:val="nil"/>
              <w:bottom w:val="single" w:sz="4" w:space="0" w:color="auto"/>
              <w:right w:val="single" w:sz="4" w:space="0" w:color="auto"/>
            </w:tcBorders>
            <w:shd w:val="clear" w:color="auto" w:fill="auto"/>
            <w:noWrap/>
            <w:vAlign w:val="center"/>
            <w:hideMark/>
          </w:tcPr>
          <w:p w14:paraId="339E4344"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1750</w:t>
            </w:r>
          </w:p>
        </w:tc>
        <w:tc>
          <w:tcPr>
            <w:tcW w:w="1660" w:type="dxa"/>
            <w:tcBorders>
              <w:top w:val="nil"/>
              <w:left w:val="nil"/>
              <w:bottom w:val="single" w:sz="4" w:space="0" w:color="auto"/>
              <w:right w:val="single" w:sz="4" w:space="0" w:color="auto"/>
            </w:tcBorders>
            <w:shd w:val="clear" w:color="auto" w:fill="auto"/>
            <w:noWrap/>
            <w:vAlign w:val="center"/>
            <w:hideMark/>
          </w:tcPr>
          <w:p w14:paraId="59874FDC"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15,00 </w:t>
            </w:r>
          </w:p>
        </w:tc>
        <w:tc>
          <w:tcPr>
            <w:tcW w:w="1620" w:type="dxa"/>
            <w:tcBorders>
              <w:top w:val="nil"/>
              <w:left w:val="nil"/>
              <w:bottom w:val="single" w:sz="4" w:space="0" w:color="auto"/>
              <w:right w:val="single" w:sz="4" w:space="0" w:color="auto"/>
            </w:tcBorders>
            <w:shd w:val="clear" w:color="auto" w:fill="auto"/>
            <w:noWrap/>
            <w:vAlign w:val="bottom"/>
            <w:hideMark/>
          </w:tcPr>
          <w:p w14:paraId="370F81B1"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26.250,00 </w:t>
            </w:r>
          </w:p>
        </w:tc>
      </w:tr>
      <w:tr w:rsidR="00987695" w:rsidRPr="00987695" w14:paraId="04BBFD5B"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3DCB76"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27</w:t>
            </w:r>
          </w:p>
        </w:tc>
        <w:tc>
          <w:tcPr>
            <w:tcW w:w="3430" w:type="dxa"/>
            <w:tcBorders>
              <w:top w:val="nil"/>
              <w:left w:val="nil"/>
              <w:bottom w:val="single" w:sz="4" w:space="0" w:color="auto"/>
              <w:right w:val="single" w:sz="4" w:space="0" w:color="auto"/>
            </w:tcBorders>
            <w:shd w:val="clear" w:color="auto" w:fill="auto"/>
            <w:noWrap/>
            <w:vAlign w:val="center"/>
            <w:hideMark/>
          </w:tcPr>
          <w:p w14:paraId="12B35319"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MAMÃO,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0487A8C6"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63625A5E"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1500</w:t>
            </w:r>
          </w:p>
        </w:tc>
        <w:tc>
          <w:tcPr>
            <w:tcW w:w="1660" w:type="dxa"/>
            <w:tcBorders>
              <w:top w:val="nil"/>
              <w:left w:val="nil"/>
              <w:bottom w:val="single" w:sz="4" w:space="0" w:color="auto"/>
              <w:right w:val="single" w:sz="4" w:space="0" w:color="auto"/>
            </w:tcBorders>
            <w:shd w:val="clear" w:color="auto" w:fill="auto"/>
            <w:noWrap/>
            <w:vAlign w:val="center"/>
            <w:hideMark/>
          </w:tcPr>
          <w:p w14:paraId="4F31A8F5"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10,30 </w:t>
            </w:r>
          </w:p>
        </w:tc>
        <w:tc>
          <w:tcPr>
            <w:tcW w:w="1620" w:type="dxa"/>
            <w:tcBorders>
              <w:top w:val="nil"/>
              <w:left w:val="nil"/>
              <w:bottom w:val="single" w:sz="4" w:space="0" w:color="auto"/>
              <w:right w:val="single" w:sz="4" w:space="0" w:color="auto"/>
            </w:tcBorders>
            <w:shd w:val="clear" w:color="auto" w:fill="auto"/>
            <w:noWrap/>
            <w:vAlign w:val="bottom"/>
            <w:hideMark/>
          </w:tcPr>
          <w:p w14:paraId="3F2B8C8E"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15.450,00 </w:t>
            </w:r>
          </w:p>
        </w:tc>
      </w:tr>
      <w:tr w:rsidR="00987695" w:rsidRPr="00987695" w14:paraId="2100ED6D"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F33066"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28</w:t>
            </w:r>
          </w:p>
        </w:tc>
        <w:tc>
          <w:tcPr>
            <w:tcW w:w="3430" w:type="dxa"/>
            <w:tcBorders>
              <w:top w:val="nil"/>
              <w:left w:val="nil"/>
              <w:bottom w:val="single" w:sz="4" w:space="0" w:color="auto"/>
              <w:right w:val="single" w:sz="4" w:space="0" w:color="auto"/>
            </w:tcBorders>
            <w:shd w:val="clear" w:color="auto" w:fill="auto"/>
            <w:noWrap/>
            <w:vAlign w:val="center"/>
            <w:hideMark/>
          </w:tcPr>
          <w:p w14:paraId="1E949691"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MANDIOCA,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4561068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6443851"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1600</w:t>
            </w:r>
          </w:p>
        </w:tc>
        <w:tc>
          <w:tcPr>
            <w:tcW w:w="1660" w:type="dxa"/>
            <w:tcBorders>
              <w:top w:val="nil"/>
              <w:left w:val="nil"/>
              <w:bottom w:val="single" w:sz="4" w:space="0" w:color="auto"/>
              <w:right w:val="single" w:sz="4" w:space="0" w:color="auto"/>
            </w:tcBorders>
            <w:shd w:val="clear" w:color="auto" w:fill="auto"/>
            <w:noWrap/>
            <w:vAlign w:val="center"/>
            <w:hideMark/>
          </w:tcPr>
          <w:p w14:paraId="72315C01"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7,97 </w:t>
            </w:r>
          </w:p>
        </w:tc>
        <w:tc>
          <w:tcPr>
            <w:tcW w:w="1620" w:type="dxa"/>
            <w:tcBorders>
              <w:top w:val="nil"/>
              <w:left w:val="nil"/>
              <w:bottom w:val="single" w:sz="4" w:space="0" w:color="auto"/>
              <w:right w:val="single" w:sz="4" w:space="0" w:color="auto"/>
            </w:tcBorders>
            <w:shd w:val="clear" w:color="auto" w:fill="auto"/>
            <w:noWrap/>
            <w:vAlign w:val="bottom"/>
            <w:hideMark/>
          </w:tcPr>
          <w:p w14:paraId="6AA397BC"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12.746,67 </w:t>
            </w:r>
          </w:p>
        </w:tc>
      </w:tr>
      <w:tr w:rsidR="00987695" w:rsidRPr="00987695" w14:paraId="054DA38F"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A1382E"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29</w:t>
            </w:r>
          </w:p>
        </w:tc>
        <w:tc>
          <w:tcPr>
            <w:tcW w:w="3430" w:type="dxa"/>
            <w:tcBorders>
              <w:top w:val="nil"/>
              <w:left w:val="nil"/>
              <w:bottom w:val="single" w:sz="4" w:space="0" w:color="auto"/>
              <w:right w:val="single" w:sz="4" w:space="0" w:color="auto"/>
            </w:tcBorders>
            <w:shd w:val="clear" w:color="auto" w:fill="auto"/>
            <w:noWrap/>
            <w:vAlign w:val="center"/>
            <w:hideMark/>
          </w:tcPr>
          <w:p w14:paraId="32F4FE6D"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MANGA,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7BD15A89"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298B29CA"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650</w:t>
            </w:r>
          </w:p>
        </w:tc>
        <w:tc>
          <w:tcPr>
            <w:tcW w:w="1660" w:type="dxa"/>
            <w:tcBorders>
              <w:top w:val="nil"/>
              <w:left w:val="nil"/>
              <w:bottom w:val="single" w:sz="4" w:space="0" w:color="auto"/>
              <w:right w:val="single" w:sz="4" w:space="0" w:color="auto"/>
            </w:tcBorders>
            <w:shd w:val="clear" w:color="auto" w:fill="auto"/>
            <w:noWrap/>
            <w:vAlign w:val="center"/>
            <w:hideMark/>
          </w:tcPr>
          <w:p w14:paraId="5ACEF323"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11,47 </w:t>
            </w:r>
          </w:p>
        </w:tc>
        <w:tc>
          <w:tcPr>
            <w:tcW w:w="1620" w:type="dxa"/>
            <w:tcBorders>
              <w:top w:val="nil"/>
              <w:left w:val="nil"/>
              <w:bottom w:val="single" w:sz="4" w:space="0" w:color="auto"/>
              <w:right w:val="single" w:sz="4" w:space="0" w:color="auto"/>
            </w:tcBorders>
            <w:shd w:val="clear" w:color="auto" w:fill="auto"/>
            <w:noWrap/>
            <w:vAlign w:val="bottom"/>
            <w:hideMark/>
          </w:tcPr>
          <w:p w14:paraId="50526DDD"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7.453,33 </w:t>
            </w:r>
          </w:p>
        </w:tc>
      </w:tr>
      <w:tr w:rsidR="00987695" w:rsidRPr="00987695" w14:paraId="0A26201E"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886A7C"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30</w:t>
            </w:r>
          </w:p>
        </w:tc>
        <w:tc>
          <w:tcPr>
            <w:tcW w:w="3430" w:type="dxa"/>
            <w:tcBorders>
              <w:top w:val="nil"/>
              <w:left w:val="nil"/>
              <w:bottom w:val="single" w:sz="4" w:space="0" w:color="auto"/>
              <w:right w:val="single" w:sz="4" w:space="0" w:color="auto"/>
            </w:tcBorders>
            <w:shd w:val="clear" w:color="auto" w:fill="auto"/>
            <w:noWrap/>
            <w:vAlign w:val="center"/>
            <w:hideMark/>
          </w:tcPr>
          <w:p w14:paraId="2269E01B"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MARACUJÁ,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52C7231B"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C9A9E99"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550</w:t>
            </w:r>
          </w:p>
        </w:tc>
        <w:tc>
          <w:tcPr>
            <w:tcW w:w="1660" w:type="dxa"/>
            <w:tcBorders>
              <w:top w:val="nil"/>
              <w:left w:val="nil"/>
              <w:bottom w:val="single" w:sz="4" w:space="0" w:color="auto"/>
              <w:right w:val="single" w:sz="4" w:space="0" w:color="auto"/>
            </w:tcBorders>
            <w:shd w:val="clear" w:color="auto" w:fill="auto"/>
            <w:noWrap/>
            <w:vAlign w:val="center"/>
            <w:hideMark/>
          </w:tcPr>
          <w:p w14:paraId="12C31A9E"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18,00 </w:t>
            </w:r>
          </w:p>
        </w:tc>
        <w:tc>
          <w:tcPr>
            <w:tcW w:w="1620" w:type="dxa"/>
            <w:tcBorders>
              <w:top w:val="nil"/>
              <w:left w:val="nil"/>
              <w:bottom w:val="single" w:sz="4" w:space="0" w:color="auto"/>
              <w:right w:val="single" w:sz="4" w:space="0" w:color="auto"/>
            </w:tcBorders>
            <w:shd w:val="clear" w:color="auto" w:fill="auto"/>
            <w:noWrap/>
            <w:vAlign w:val="bottom"/>
            <w:hideMark/>
          </w:tcPr>
          <w:p w14:paraId="61E0DA5E"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9.900,00 </w:t>
            </w:r>
          </w:p>
        </w:tc>
      </w:tr>
      <w:tr w:rsidR="00987695" w:rsidRPr="00987695" w14:paraId="25D27749"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AADBD0"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31</w:t>
            </w:r>
          </w:p>
        </w:tc>
        <w:tc>
          <w:tcPr>
            <w:tcW w:w="3430" w:type="dxa"/>
            <w:tcBorders>
              <w:top w:val="nil"/>
              <w:left w:val="nil"/>
              <w:bottom w:val="single" w:sz="4" w:space="0" w:color="auto"/>
              <w:right w:val="single" w:sz="4" w:space="0" w:color="auto"/>
            </w:tcBorders>
            <w:shd w:val="clear" w:color="auto" w:fill="auto"/>
            <w:noWrap/>
            <w:vAlign w:val="center"/>
            <w:hideMark/>
          </w:tcPr>
          <w:p w14:paraId="7CBFAE40"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MELANCIA,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608CB879"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118DD11A"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1400</w:t>
            </w:r>
          </w:p>
        </w:tc>
        <w:tc>
          <w:tcPr>
            <w:tcW w:w="1660" w:type="dxa"/>
            <w:tcBorders>
              <w:top w:val="nil"/>
              <w:left w:val="nil"/>
              <w:bottom w:val="single" w:sz="4" w:space="0" w:color="auto"/>
              <w:right w:val="single" w:sz="4" w:space="0" w:color="auto"/>
            </w:tcBorders>
            <w:shd w:val="clear" w:color="auto" w:fill="auto"/>
            <w:noWrap/>
            <w:vAlign w:val="center"/>
            <w:hideMark/>
          </w:tcPr>
          <w:p w14:paraId="089B8F71"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4,50 </w:t>
            </w:r>
          </w:p>
        </w:tc>
        <w:tc>
          <w:tcPr>
            <w:tcW w:w="1620" w:type="dxa"/>
            <w:tcBorders>
              <w:top w:val="nil"/>
              <w:left w:val="nil"/>
              <w:bottom w:val="single" w:sz="4" w:space="0" w:color="auto"/>
              <w:right w:val="single" w:sz="4" w:space="0" w:color="auto"/>
            </w:tcBorders>
            <w:shd w:val="clear" w:color="auto" w:fill="auto"/>
            <w:noWrap/>
            <w:vAlign w:val="bottom"/>
            <w:hideMark/>
          </w:tcPr>
          <w:p w14:paraId="52DA8FFB"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6.300,00 </w:t>
            </w:r>
          </w:p>
        </w:tc>
      </w:tr>
      <w:tr w:rsidR="00987695" w:rsidRPr="00987695" w14:paraId="41C1494A"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3702F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32</w:t>
            </w:r>
          </w:p>
        </w:tc>
        <w:tc>
          <w:tcPr>
            <w:tcW w:w="3430" w:type="dxa"/>
            <w:tcBorders>
              <w:top w:val="nil"/>
              <w:left w:val="nil"/>
              <w:bottom w:val="single" w:sz="4" w:space="0" w:color="auto"/>
              <w:right w:val="single" w:sz="4" w:space="0" w:color="auto"/>
            </w:tcBorders>
            <w:shd w:val="clear" w:color="auto" w:fill="auto"/>
            <w:noWrap/>
            <w:vAlign w:val="center"/>
            <w:hideMark/>
          </w:tcPr>
          <w:p w14:paraId="5779703B"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MELÃO,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68D3719B"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12BA2FE9"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1460</w:t>
            </w:r>
          </w:p>
        </w:tc>
        <w:tc>
          <w:tcPr>
            <w:tcW w:w="1660" w:type="dxa"/>
            <w:tcBorders>
              <w:top w:val="nil"/>
              <w:left w:val="nil"/>
              <w:bottom w:val="single" w:sz="4" w:space="0" w:color="auto"/>
              <w:right w:val="single" w:sz="4" w:space="0" w:color="auto"/>
            </w:tcBorders>
            <w:shd w:val="clear" w:color="auto" w:fill="auto"/>
            <w:noWrap/>
            <w:vAlign w:val="center"/>
            <w:hideMark/>
          </w:tcPr>
          <w:p w14:paraId="0BCCC701"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9,50 </w:t>
            </w:r>
          </w:p>
        </w:tc>
        <w:tc>
          <w:tcPr>
            <w:tcW w:w="1620" w:type="dxa"/>
            <w:tcBorders>
              <w:top w:val="nil"/>
              <w:left w:val="nil"/>
              <w:bottom w:val="single" w:sz="4" w:space="0" w:color="auto"/>
              <w:right w:val="single" w:sz="4" w:space="0" w:color="auto"/>
            </w:tcBorders>
            <w:shd w:val="clear" w:color="auto" w:fill="auto"/>
            <w:noWrap/>
            <w:vAlign w:val="bottom"/>
            <w:hideMark/>
          </w:tcPr>
          <w:p w14:paraId="49FB1E2C"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13.870,00 </w:t>
            </w:r>
          </w:p>
        </w:tc>
      </w:tr>
      <w:tr w:rsidR="00987695" w:rsidRPr="00987695" w14:paraId="29CBDD86"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25646A"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33</w:t>
            </w:r>
          </w:p>
        </w:tc>
        <w:tc>
          <w:tcPr>
            <w:tcW w:w="3430" w:type="dxa"/>
            <w:tcBorders>
              <w:top w:val="nil"/>
              <w:left w:val="nil"/>
              <w:bottom w:val="single" w:sz="4" w:space="0" w:color="auto"/>
              <w:right w:val="single" w:sz="4" w:space="0" w:color="auto"/>
            </w:tcBorders>
            <w:shd w:val="clear" w:color="auto" w:fill="auto"/>
            <w:noWrap/>
            <w:vAlign w:val="center"/>
            <w:hideMark/>
          </w:tcPr>
          <w:p w14:paraId="488A09C1"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MEXIRICA,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72A50362"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F7FB160"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500</w:t>
            </w:r>
          </w:p>
        </w:tc>
        <w:tc>
          <w:tcPr>
            <w:tcW w:w="1660" w:type="dxa"/>
            <w:tcBorders>
              <w:top w:val="nil"/>
              <w:left w:val="nil"/>
              <w:bottom w:val="single" w:sz="4" w:space="0" w:color="auto"/>
              <w:right w:val="single" w:sz="4" w:space="0" w:color="auto"/>
            </w:tcBorders>
            <w:shd w:val="clear" w:color="auto" w:fill="auto"/>
            <w:noWrap/>
            <w:vAlign w:val="center"/>
            <w:hideMark/>
          </w:tcPr>
          <w:p w14:paraId="20C48392"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10,50 </w:t>
            </w:r>
          </w:p>
        </w:tc>
        <w:tc>
          <w:tcPr>
            <w:tcW w:w="1620" w:type="dxa"/>
            <w:tcBorders>
              <w:top w:val="nil"/>
              <w:left w:val="nil"/>
              <w:bottom w:val="single" w:sz="4" w:space="0" w:color="auto"/>
              <w:right w:val="single" w:sz="4" w:space="0" w:color="auto"/>
            </w:tcBorders>
            <w:shd w:val="clear" w:color="auto" w:fill="auto"/>
            <w:noWrap/>
            <w:vAlign w:val="bottom"/>
            <w:hideMark/>
          </w:tcPr>
          <w:p w14:paraId="2DF84DC2"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5.250,00 </w:t>
            </w:r>
          </w:p>
        </w:tc>
      </w:tr>
      <w:tr w:rsidR="00987695" w:rsidRPr="00987695" w14:paraId="568FD30D"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E338D"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34</w:t>
            </w:r>
          </w:p>
        </w:tc>
        <w:tc>
          <w:tcPr>
            <w:tcW w:w="3430" w:type="dxa"/>
            <w:tcBorders>
              <w:top w:val="nil"/>
              <w:left w:val="nil"/>
              <w:bottom w:val="single" w:sz="4" w:space="0" w:color="auto"/>
              <w:right w:val="single" w:sz="4" w:space="0" w:color="auto"/>
            </w:tcBorders>
            <w:shd w:val="clear" w:color="auto" w:fill="auto"/>
            <w:noWrap/>
            <w:vAlign w:val="center"/>
            <w:hideMark/>
          </w:tcPr>
          <w:p w14:paraId="0F0C61D9"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MILHO VERDE, LIVRE DE PRAGAS, DANOS E MANCHAS, COLORAÇÃO E ODOR CARACTERÍSTICOS, DE BOA QUALIDADE EM ESPIGAS</w:t>
            </w:r>
          </w:p>
        </w:tc>
        <w:tc>
          <w:tcPr>
            <w:tcW w:w="1041" w:type="dxa"/>
            <w:tcBorders>
              <w:top w:val="nil"/>
              <w:left w:val="nil"/>
              <w:bottom w:val="single" w:sz="4" w:space="0" w:color="auto"/>
              <w:right w:val="single" w:sz="4" w:space="0" w:color="auto"/>
            </w:tcBorders>
            <w:shd w:val="clear" w:color="auto" w:fill="auto"/>
            <w:noWrap/>
            <w:vAlign w:val="center"/>
            <w:hideMark/>
          </w:tcPr>
          <w:p w14:paraId="69126918"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02569E75"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2500</w:t>
            </w:r>
          </w:p>
        </w:tc>
        <w:tc>
          <w:tcPr>
            <w:tcW w:w="1660" w:type="dxa"/>
            <w:tcBorders>
              <w:top w:val="nil"/>
              <w:left w:val="nil"/>
              <w:bottom w:val="single" w:sz="4" w:space="0" w:color="auto"/>
              <w:right w:val="single" w:sz="4" w:space="0" w:color="auto"/>
            </w:tcBorders>
            <w:shd w:val="clear" w:color="auto" w:fill="auto"/>
            <w:noWrap/>
            <w:vAlign w:val="center"/>
            <w:hideMark/>
          </w:tcPr>
          <w:p w14:paraId="50098EB9"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3,33 </w:t>
            </w:r>
          </w:p>
        </w:tc>
        <w:tc>
          <w:tcPr>
            <w:tcW w:w="1620" w:type="dxa"/>
            <w:tcBorders>
              <w:top w:val="nil"/>
              <w:left w:val="nil"/>
              <w:bottom w:val="single" w:sz="4" w:space="0" w:color="auto"/>
              <w:right w:val="single" w:sz="4" w:space="0" w:color="auto"/>
            </w:tcBorders>
            <w:shd w:val="clear" w:color="auto" w:fill="auto"/>
            <w:noWrap/>
            <w:vAlign w:val="bottom"/>
            <w:hideMark/>
          </w:tcPr>
          <w:p w14:paraId="19B52D19"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8.333,33 </w:t>
            </w:r>
          </w:p>
        </w:tc>
      </w:tr>
      <w:tr w:rsidR="00987695" w:rsidRPr="00987695" w14:paraId="542C8D72"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A071B0"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lastRenderedPageBreak/>
              <w:t>35</w:t>
            </w:r>
          </w:p>
        </w:tc>
        <w:tc>
          <w:tcPr>
            <w:tcW w:w="3430" w:type="dxa"/>
            <w:tcBorders>
              <w:top w:val="nil"/>
              <w:left w:val="nil"/>
              <w:bottom w:val="single" w:sz="4" w:space="0" w:color="auto"/>
              <w:right w:val="single" w:sz="4" w:space="0" w:color="auto"/>
            </w:tcBorders>
            <w:shd w:val="clear" w:color="auto" w:fill="auto"/>
            <w:noWrap/>
            <w:vAlign w:val="center"/>
            <w:hideMark/>
          </w:tcPr>
          <w:p w14:paraId="34365038"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MORANGO, LIVRE DE PRAGAS, DANOS E MANCHAS, COLORAÇÃO E ODOR CARACTERÍSTICOS, DE BOA QUALIDADE EM BANDEJA DE 250 G</w:t>
            </w:r>
          </w:p>
        </w:tc>
        <w:tc>
          <w:tcPr>
            <w:tcW w:w="1041" w:type="dxa"/>
            <w:tcBorders>
              <w:top w:val="nil"/>
              <w:left w:val="nil"/>
              <w:bottom w:val="single" w:sz="4" w:space="0" w:color="auto"/>
              <w:right w:val="single" w:sz="4" w:space="0" w:color="auto"/>
            </w:tcBorders>
            <w:shd w:val="clear" w:color="auto" w:fill="auto"/>
            <w:noWrap/>
            <w:vAlign w:val="center"/>
            <w:hideMark/>
          </w:tcPr>
          <w:p w14:paraId="22B041AC"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5ED42858"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400</w:t>
            </w:r>
          </w:p>
        </w:tc>
        <w:tc>
          <w:tcPr>
            <w:tcW w:w="1660" w:type="dxa"/>
            <w:tcBorders>
              <w:top w:val="nil"/>
              <w:left w:val="nil"/>
              <w:bottom w:val="single" w:sz="4" w:space="0" w:color="auto"/>
              <w:right w:val="single" w:sz="4" w:space="0" w:color="auto"/>
            </w:tcBorders>
            <w:shd w:val="clear" w:color="auto" w:fill="auto"/>
            <w:noWrap/>
            <w:vAlign w:val="center"/>
            <w:hideMark/>
          </w:tcPr>
          <w:p w14:paraId="0C1C8F0A"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9,50 </w:t>
            </w:r>
          </w:p>
        </w:tc>
        <w:tc>
          <w:tcPr>
            <w:tcW w:w="1620" w:type="dxa"/>
            <w:tcBorders>
              <w:top w:val="nil"/>
              <w:left w:val="nil"/>
              <w:bottom w:val="single" w:sz="4" w:space="0" w:color="auto"/>
              <w:right w:val="single" w:sz="4" w:space="0" w:color="auto"/>
            </w:tcBorders>
            <w:shd w:val="clear" w:color="auto" w:fill="auto"/>
            <w:noWrap/>
            <w:vAlign w:val="bottom"/>
            <w:hideMark/>
          </w:tcPr>
          <w:p w14:paraId="3EA828A8"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3.800,00 </w:t>
            </w:r>
          </w:p>
        </w:tc>
      </w:tr>
      <w:tr w:rsidR="00987695" w:rsidRPr="00987695" w14:paraId="1607C109"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B3524"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36</w:t>
            </w:r>
          </w:p>
        </w:tc>
        <w:tc>
          <w:tcPr>
            <w:tcW w:w="3430" w:type="dxa"/>
            <w:tcBorders>
              <w:top w:val="nil"/>
              <w:left w:val="nil"/>
              <w:bottom w:val="single" w:sz="4" w:space="0" w:color="auto"/>
              <w:right w:val="single" w:sz="4" w:space="0" w:color="auto"/>
            </w:tcBorders>
            <w:shd w:val="clear" w:color="auto" w:fill="auto"/>
            <w:noWrap/>
            <w:vAlign w:val="center"/>
            <w:hideMark/>
          </w:tcPr>
          <w:p w14:paraId="1672810B"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PEPINO,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41CD4A1A"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7BA0AFBE"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480</w:t>
            </w:r>
          </w:p>
        </w:tc>
        <w:tc>
          <w:tcPr>
            <w:tcW w:w="1660" w:type="dxa"/>
            <w:tcBorders>
              <w:top w:val="nil"/>
              <w:left w:val="nil"/>
              <w:bottom w:val="single" w:sz="4" w:space="0" w:color="auto"/>
              <w:right w:val="single" w:sz="4" w:space="0" w:color="auto"/>
            </w:tcBorders>
            <w:shd w:val="clear" w:color="auto" w:fill="auto"/>
            <w:noWrap/>
            <w:vAlign w:val="center"/>
            <w:hideMark/>
          </w:tcPr>
          <w:p w14:paraId="5E83063B"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8,17 </w:t>
            </w:r>
          </w:p>
        </w:tc>
        <w:tc>
          <w:tcPr>
            <w:tcW w:w="1620" w:type="dxa"/>
            <w:tcBorders>
              <w:top w:val="nil"/>
              <w:left w:val="nil"/>
              <w:bottom w:val="single" w:sz="4" w:space="0" w:color="auto"/>
              <w:right w:val="single" w:sz="4" w:space="0" w:color="auto"/>
            </w:tcBorders>
            <w:shd w:val="clear" w:color="auto" w:fill="auto"/>
            <w:noWrap/>
            <w:vAlign w:val="bottom"/>
            <w:hideMark/>
          </w:tcPr>
          <w:p w14:paraId="6392E929"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3.920,00 </w:t>
            </w:r>
          </w:p>
        </w:tc>
      </w:tr>
      <w:tr w:rsidR="00987695" w:rsidRPr="00987695" w14:paraId="2308BCC3"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85226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37</w:t>
            </w:r>
          </w:p>
        </w:tc>
        <w:tc>
          <w:tcPr>
            <w:tcW w:w="3430" w:type="dxa"/>
            <w:tcBorders>
              <w:top w:val="nil"/>
              <w:left w:val="nil"/>
              <w:bottom w:val="single" w:sz="4" w:space="0" w:color="auto"/>
              <w:right w:val="single" w:sz="4" w:space="0" w:color="auto"/>
            </w:tcBorders>
            <w:shd w:val="clear" w:color="auto" w:fill="auto"/>
            <w:noWrap/>
            <w:vAlign w:val="center"/>
            <w:hideMark/>
          </w:tcPr>
          <w:p w14:paraId="0885A2BC"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PIMENTA DE CHEIRO, LIVRE DE PRAGAS, DANOS E MANCHAS, COLORAÇÃO E ODOR CARACTERÍSTICOS, DE BOA QUALIDADE, BANDEJA DE 250 G</w:t>
            </w:r>
          </w:p>
        </w:tc>
        <w:tc>
          <w:tcPr>
            <w:tcW w:w="1041" w:type="dxa"/>
            <w:tcBorders>
              <w:top w:val="nil"/>
              <w:left w:val="nil"/>
              <w:bottom w:val="single" w:sz="4" w:space="0" w:color="auto"/>
              <w:right w:val="single" w:sz="4" w:space="0" w:color="auto"/>
            </w:tcBorders>
            <w:shd w:val="clear" w:color="auto" w:fill="auto"/>
            <w:noWrap/>
            <w:vAlign w:val="center"/>
            <w:hideMark/>
          </w:tcPr>
          <w:p w14:paraId="09C0CD8F"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449A9076"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250</w:t>
            </w:r>
          </w:p>
        </w:tc>
        <w:tc>
          <w:tcPr>
            <w:tcW w:w="1660" w:type="dxa"/>
            <w:tcBorders>
              <w:top w:val="nil"/>
              <w:left w:val="nil"/>
              <w:bottom w:val="single" w:sz="4" w:space="0" w:color="auto"/>
              <w:right w:val="single" w:sz="4" w:space="0" w:color="auto"/>
            </w:tcBorders>
            <w:shd w:val="clear" w:color="auto" w:fill="auto"/>
            <w:noWrap/>
            <w:vAlign w:val="center"/>
            <w:hideMark/>
          </w:tcPr>
          <w:p w14:paraId="78A4CA77"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5,50 </w:t>
            </w:r>
          </w:p>
        </w:tc>
        <w:tc>
          <w:tcPr>
            <w:tcW w:w="1620" w:type="dxa"/>
            <w:tcBorders>
              <w:top w:val="nil"/>
              <w:left w:val="nil"/>
              <w:bottom w:val="single" w:sz="4" w:space="0" w:color="auto"/>
              <w:right w:val="single" w:sz="4" w:space="0" w:color="auto"/>
            </w:tcBorders>
            <w:shd w:val="clear" w:color="auto" w:fill="auto"/>
            <w:noWrap/>
            <w:vAlign w:val="bottom"/>
            <w:hideMark/>
          </w:tcPr>
          <w:p w14:paraId="64F841FF"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1.375,00 </w:t>
            </w:r>
          </w:p>
        </w:tc>
      </w:tr>
      <w:tr w:rsidR="00987695" w:rsidRPr="00987695" w14:paraId="7EACDAB9"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E589D"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38</w:t>
            </w:r>
          </w:p>
        </w:tc>
        <w:tc>
          <w:tcPr>
            <w:tcW w:w="3430" w:type="dxa"/>
            <w:tcBorders>
              <w:top w:val="nil"/>
              <w:left w:val="nil"/>
              <w:bottom w:val="single" w:sz="4" w:space="0" w:color="auto"/>
              <w:right w:val="single" w:sz="4" w:space="0" w:color="auto"/>
            </w:tcBorders>
            <w:shd w:val="clear" w:color="auto" w:fill="auto"/>
            <w:noWrap/>
            <w:vAlign w:val="center"/>
            <w:hideMark/>
          </w:tcPr>
          <w:p w14:paraId="6FDA355B"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PIMENTÃO,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213DD859"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5CA1A493"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200</w:t>
            </w:r>
          </w:p>
        </w:tc>
        <w:tc>
          <w:tcPr>
            <w:tcW w:w="1660" w:type="dxa"/>
            <w:tcBorders>
              <w:top w:val="nil"/>
              <w:left w:val="nil"/>
              <w:bottom w:val="single" w:sz="4" w:space="0" w:color="auto"/>
              <w:right w:val="single" w:sz="4" w:space="0" w:color="auto"/>
            </w:tcBorders>
            <w:shd w:val="clear" w:color="auto" w:fill="auto"/>
            <w:noWrap/>
            <w:vAlign w:val="center"/>
            <w:hideMark/>
          </w:tcPr>
          <w:p w14:paraId="403377DD"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10,20 </w:t>
            </w:r>
          </w:p>
        </w:tc>
        <w:tc>
          <w:tcPr>
            <w:tcW w:w="1620" w:type="dxa"/>
            <w:tcBorders>
              <w:top w:val="nil"/>
              <w:left w:val="nil"/>
              <w:bottom w:val="single" w:sz="4" w:space="0" w:color="auto"/>
              <w:right w:val="single" w:sz="4" w:space="0" w:color="auto"/>
            </w:tcBorders>
            <w:shd w:val="clear" w:color="auto" w:fill="auto"/>
            <w:noWrap/>
            <w:vAlign w:val="bottom"/>
            <w:hideMark/>
          </w:tcPr>
          <w:p w14:paraId="118A38AC"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2.040,00 </w:t>
            </w:r>
          </w:p>
        </w:tc>
      </w:tr>
      <w:tr w:rsidR="00987695" w:rsidRPr="00987695" w14:paraId="78BF0562"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4FECE8"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39</w:t>
            </w:r>
          </w:p>
        </w:tc>
        <w:tc>
          <w:tcPr>
            <w:tcW w:w="3430" w:type="dxa"/>
            <w:tcBorders>
              <w:top w:val="nil"/>
              <w:left w:val="nil"/>
              <w:bottom w:val="single" w:sz="4" w:space="0" w:color="auto"/>
              <w:right w:val="single" w:sz="4" w:space="0" w:color="auto"/>
            </w:tcBorders>
            <w:shd w:val="clear" w:color="auto" w:fill="auto"/>
            <w:noWrap/>
            <w:vAlign w:val="center"/>
            <w:hideMark/>
          </w:tcPr>
          <w:p w14:paraId="3D406A4E"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PERÂ,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6B3B0CFF"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536E8A99"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200</w:t>
            </w:r>
          </w:p>
        </w:tc>
        <w:tc>
          <w:tcPr>
            <w:tcW w:w="1660" w:type="dxa"/>
            <w:tcBorders>
              <w:top w:val="nil"/>
              <w:left w:val="nil"/>
              <w:bottom w:val="single" w:sz="4" w:space="0" w:color="auto"/>
              <w:right w:val="single" w:sz="4" w:space="0" w:color="auto"/>
            </w:tcBorders>
            <w:shd w:val="clear" w:color="auto" w:fill="auto"/>
            <w:noWrap/>
            <w:vAlign w:val="center"/>
            <w:hideMark/>
          </w:tcPr>
          <w:p w14:paraId="52C7E214"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14,93 </w:t>
            </w:r>
          </w:p>
        </w:tc>
        <w:tc>
          <w:tcPr>
            <w:tcW w:w="1620" w:type="dxa"/>
            <w:tcBorders>
              <w:top w:val="nil"/>
              <w:left w:val="nil"/>
              <w:bottom w:val="single" w:sz="4" w:space="0" w:color="auto"/>
              <w:right w:val="single" w:sz="4" w:space="0" w:color="auto"/>
            </w:tcBorders>
            <w:shd w:val="clear" w:color="auto" w:fill="auto"/>
            <w:noWrap/>
            <w:vAlign w:val="bottom"/>
            <w:hideMark/>
          </w:tcPr>
          <w:p w14:paraId="5938F294"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2.986,67 </w:t>
            </w:r>
          </w:p>
        </w:tc>
      </w:tr>
      <w:tr w:rsidR="00987695" w:rsidRPr="00987695" w14:paraId="479FADA2"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E76D6"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40</w:t>
            </w:r>
          </w:p>
        </w:tc>
        <w:tc>
          <w:tcPr>
            <w:tcW w:w="3430" w:type="dxa"/>
            <w:tcBorders>
              <w:top w:val="nil"/>
              <w:left w:val="nil"/>
              <w:bottom w:val="single" w:sz="4" w:space="0" w:color="auto"/>
              <w:right w:val="single" w:sz="4" w:space="0" w:color="auto"/>
            </w:tcBorders>
            <w:shd w:val="clear" w:color="auto" w:fill="auto"/>
            <w:noWrap/>
            <w:vAlign w:val="center"/>
            <w:hideMark/>
          </w:tcPr>
          <w:p w14:paraId="1E61E1DC"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QUIABO,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2C2280E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42B7D870"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440</w:t>
            </w:r>
          </w:p>
        </w:tc>
        <w:tc>
          <w:tcPr>
            <w:tcW w:w="1660" w:type="dxa"/>
            <w:tcBorders>
              <w:top w:val="nil"/>
              <w:left w:val="nil"/>
              <w:bottom w:val="single" w:sz="4" w:space="0" w:color="auto"/>
              <w:right w:val="single" w:sz="4" w:space="0" w:color="auto"/>
            </w:tcBorders>
            <w:shd w:val="clear" w:color="auto" w:fill="auto"/>
            <w:noWrap/>
            <w:vAlign w:val="center"/>
            <w:hideMark/>
          </w:tcPr>
          <w:p w14:paraId="21F71535"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9,47 </w:t>
            </w:r>
          </w:p>
        </w:tc>
        <w:tc>
          <w:tcPr>
            <w:tcW w:w="1620" w:type="dxa"/>
            <w:tcBorders>
              <w:top w:val="nil"/>
              <w:left w:val="nil"/>
              <w:bottom w:val="single" w:sz="4" w:space="0" w:color="auto"/>
              <w:right w:val="single" w:sz="4" w:space="0" w:color="auto"/>
            </w:tcBorders>
            <w:shd w:val="clear" w:color="auto" w:fill="auto"/>
            <w:noWrap/>
            <w:vAlign w:val="bottom"/>
            <w:hideMark/>
          </w:tcPr>
          <w:p w14:paraId="1EF567E6"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4.165,33 </w:t>
            </w:r>
          </w:p>
        </w:tc>
      </w:tr>
      <w:tr w:rsidR="00987695" w:rsidRPr="00987695" w14:paraId="235B46DF"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D4F9D7"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41</w:t>
            </w:r>
          </w:p>
        </w:tc>
        <w:tc>
          <w:tcPr>
            <w:tcW w:w="3430" w:type="dxa"/>
            <w:tcBorders>
              <w:top w:val="nil"/>
              <w:left w:val="nil"/>
              <w:bottom w:val="single" w:sz="4" w:space="0" w:color="auto"/>
              <w:right w:val="single" w:sz="4" w:space="0" w:color="auto"/>
            </w:tcBorders>
            <w:shd w:val="clear" w:color="auto" w:fill="auto"/>
            <w:noWrap/>
            <w:vAlign w:val="center"/>
            <w:hideMark/>
          </w:tcPr>
          <w:p w14:paraId="2C818CB7"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REPOLHO,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010019A2"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7BE40476"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1300</w:t>
            </w:r>
          </w:p>
        </w:tc>
        <w:tc>
          <w:tcPr>
            <w:tcW w:w="1660" w:type="dxa"/>
            <w:tcBorders>
              <w:top w:val="nil"/>
              <w:left w:val="nil"/>
              <w:bottom w:val="single" w:sz="4" w:space="0" w:color="auto"/>
              <w:right w:val="single" w:sz="4" w:space="0" w:color="auto"/>
            </w:tcBorders>
            <w:shd w:val="clear" w:color="auto" w:fill="auto"/>
            <w:noWrap/>
            <w:vAlign w:val="center"/>
            <w:hideMark/>
          </w:tcPr>
          <w:p w14:paraId="758C0DF0"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6,50 </w:t>
            </w:r>
          </w:p>
        </w:tc>
        <w:tc>
          <w:tcPr>
            <w:tcW w:w="1620" w:type="dxa"/>
            <w:tcBorders>
              <w:top w:val="nil"/>
              <w:left w:val="nil"/>
              <w:bottom w:val="single" w:sz="4" w:space="0" w:color="auto"/>
              <w:right w:val="single" w:sz="4" w:space="0" w:color="auto"/>
            </w:tcBorders>
            <w:shd w:val="clear" w:color="auto" w:fill="auto"/>
            <w:noWrap/>
            <w:vAlign w:val="bottom"/>
            <w:hideMark/>
          </w:tcPr>
          <w:p w14:paraId="18FFAB4C"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8.450,00 </w:t>
            </w:r>
          </w:p>
        </w:tc>
      </w:tr>
      <w:tr w:rsidR="00987695" w:rsidRPr="00987695" w14:paraId="2B748D5B"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BA9EB1"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42</w:t>
            </w:r>
          </w:p>
        </w:tc>
        <w:tc>
          <w:tcPr>
            <w:tcW w:w="3430" w:type="dxa"/>
            <w:tcBorders>
              <w:top w:val="nil"/>
              <w:left w:val="nil"/>
              <w:bottom w:val="single" w:sz="4" w:space="0" w:color="auto"/>
              <w:right w:val="single" w:sz="4" w:space="0" w:color="auto"/>
            </w:tcBorders>
            <w:shd w:val="clear" w:color="auto" w:fill="auto"/>
            <w:noWrap/>
            <w:vAlign w:val="center"/>
            <w:hideMark/>
          </w:tcPr>
          <w:p w14:paraId="3566E9A8"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TOMATE,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481EA786"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5B0DA32F"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1400</w:t>
            </w:r>
          </w:p>
        </w:tc>
        <w:tc>
          <w:tcPr>
            <w:tcW w:w="1660" w:type="dxa"/>
            <w:tcBorders>
              <w:top w:val="nil"/>
              <w:left w:val="nil"/>
              <w:bottom w:val="single" w:sz="4" w:space="0" w:color="auto"/>
              <w:right w:val="single" w:sz="4" w:space="0" w:color="auto"/>
            </w:tcBorders>
            <w:shd w:val="clear" w:color="auto" w:fill="auto"/>
            <w:noWrap/>
            <w:vAlign w:val="center"/>
            <w:hideMark/>
          </w:tcPr>
          <w:p w14:paraId="353A244E"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9,83 </w:t>
            </w:r>
          </w:p>
        </w:tc>
        <w:tc>
          <w:tcPr>
            <w:tcW w:w="1620" w:type="dxa"/>
            <w:tcBorders>
              <w:top w:val="nil"/>
              <w:left w:val="nil"/>
              <w:bottom w:val="single" w:sz="4" w:space="0" w:color="auto"/>
              <w:right w:val="single" w:sz="4" w:space="0" w:color="auto"/>
            </w:tcBorders>
            <w:shd w:val="clear" w:color="auto" w:fill="auto"/>
            <w:noWrap/>
            <w:vAlign w:val="bottom"/>
            <w:hideMark/>
          </w:tcPr>
          <w:p w14:paraId="128FA333"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13.766,67 </w:t>
            </w:r>
          </w:p>
        </w:tc>
      </w:tr>
      <w:tr w:rsidR="00987695" w:rsidRPr="00987695" w14:paraId="18C85B42"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FADE2"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lastRenderedPageBreak/>
              <w:t>43</w:t>
            </w:r>
          </w:p>
        </w:tc>
        <w:tc>
          <w:tcPr>
            <w:tcW w:w="3430" w:type="dxa"/>
            <w:tcBorders>
              <w:top w:val="nil"/>
              <w:left w:val="nil"/>
              <w:bottom w:val="single" w:sz="4" w:space="0" w:color="auto"/>
              <w:right w:val="single" w:sz="4" w:space="0" w:color="auto"/>
            </w:tcBorders>
            <w:shd w:val="clear" w:color="auto" w:fill="auto"/>
            <w:noWrap/>
            <w:vAlign w:val="center"/>
            <w:hideMark/>
          </w:tcPr>
          <w:p w14:paraId="3E9E7811"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UVA,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6070EA28"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66D3F365"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880</w:t>
            </w:r>
          </w:p>
        </w:tc>
        <w:tc>
          <w:tcPr>
            <w:tcW w:w="1660" w:type="dxa"/>
            <w:tcBorders>
              <w:top w:val="nil"/>
              <w:left w:val="nil"/>
              <w:bottom w:val="single" w:sz="4" w:space="0" w:color="auto"/>
              <w:right w:val="single" w:sz="4" w:space="0" w:color="auto"/>
            </w:tcBorders>
            <w:shd w:val="clear" w:color="auto" w:fill="auto"/>
            <w:noWrap/>
            <w:vAlign w:val="center"/>
            <w:hideMark/>
          </w:tcPr>
          <w:p w14:paraId="6C2D54FD"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13,67 </w:t>
            </w:r>
          </w:p>
        </w:tc>
        <w:tc>
          <w:tcPr>
            <w:tcW w:w="1620" w:type="dxa"/>
            <w:tcBorders>
              <w:top w:val="nil"/>
              <w:left w:val="nil"/>
              <w:bottom w:val="single" w:sz="4" w:space="0" w:color="auto"/>
              <w:right w:val="single" w:sz="4" w:space="0" w:color="auto"/>
            </w:tcBorders>
            <w:shd w:val="clear" w:color="auto" w:fill="auto"/>
            <w:noWrap/>
            <w:vAlign w:val="bottom"/>
            <w:hideMark/>
          </w:tcPr>
          <w:p w14:paraId="22224BF3"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12.026,67 </w:t>
            </w:r>
          </w:p>
        </w:tc>
      </w:tr>
      <w:tr w:rsidR="00987695" w:rsidRPr="00987695" w14:paraId="2345D5C7"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61AC5F"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44</w:t>
            </w:r>
          </w:p>
        </w:tc>
        <w:tc>
          <w:tcPr>
            <w:tcW w:w="3430" w:type="dxa"/>
            <w:tcBorders>
              <w:top w:val="nil"/>
              <w:left w:val="nil"/>
              <w:bottom w:val="single" w:sz="4" w:space="0" w:color="auto"/>
              <w:right w:val="single" w:sz="4" w:space="0" w:color="auto"/>
            </w:tcBorders>
            <w:shd w:val="clear" w:color="auto" w:fill="auto"/>
            <w:noWrap/>
            <w:vAlign w:val="center"/>
            <w:hideMark/>
          </w:tcPr>
          <w:p w14:paraId="131E9799" w14:textId="77777777" w:rsidR="00987695" w:rsidRPr="00987695" w:rsidRDefault="00987695" w:rsidP="00987695">
            <w:pPr>
              <w:spacing w:before="0" w:after="0" w:line="240" w:lineRule="auto"/>
              <w:rPr>
                <w:rFonts w:ascii="Century Gothic" w:eastAsia="Times New Roman" w:hAnsi="Century Gothic" w:cs="Arial"/>
                <w:color w:val="000000"/>
              </w:rPr>
            </w:pPr>
            <w:r w:rsidRPr="00987695">
              <w:rPr>
                <w:rFonts w:ascii="Century Gothic" w:eastAsia="Times New Roman" w:hAnsi="Century Gothic" w:cs="Arial"/>
                <w:color w:val="000000"/>
              </w:rPr>
              <w:t>VAGEM, LIVRE DE PRAGAS, DANOS E MANCHAS, COLORAÇÃO E ODOR CARACTERÍSTICOS, DE BOA QUALIDADE</w:t>
            </w:r>
          </w:p>
        </w:tc>
        <w:tc>
          <w:tcPr>
            <w:tcW w:w="1041" w:type="dxa"/>
            <w:tcBorders>
              <w:top w:val="nil"/>
              <w:left w:val="nil"/>
              <w:bottom w:val="single" w:sz="4" w:space="0" w:color="auto"/>
              <w:right w:val="single" w:sz="4" w:space="0" w:color="auto"/>
            </w:tcBorders>
            <w:shd w:val="clear" w:color="auto" w:fill="auto"/>
            <w:noWrap/>
            <w:vAlign w:val="center"/>
            <w:hideMark/>
          </w:tcPr>
          <w:p w14:paraId="17AA8F51" w14:textId="77777777" w:rsidR="00987695" w:rsidRPr="00987695" w:rsidRDefault="00987695" w:rsidP="00987695">
            <w:pPr>
              <w:spacing w:before="0" w:after="0" w:line="240" w:lineRule="auto"/>
              <w:jc w:val="center"/>
              <w:rPr>
                <w:rFonts w:ascii="Century Gothic" w:eastAsia="Times New Roman" w:hAnsi="Century Gothic" w:cs="Arial"/>
                <w:color w:val="000000"/>
              </w:rPr>
            </w:pPr>
            <w:r w:rsidRPr="00987695">
              <w:rPr>
                <w:rFonts w:ascii="Century Gothic" w:eastAsia="Times New Roman" w:hAnsi="Century Gothic" w:cs="Arial"/>
                <w:color w:val="000000"/>
              </w:rPr>
              <w:t>KG</w:t>
            </w:r>
          </w:p>
        </w:tc>
        <w:tc>
          <w:tcPr>
            <w:tcW w:w="960" w:type="dxa"/>
            <w:tcBorders>
              <w:top w:val="nil"/>
              <w:left w:val="nil"/>
              <w:bottom w:val="single" w:sz="4" w:space="0" w:color="auto"/>
              <w:right w:val="single" w:sz="4" w:space="0" w:color="auto"/>
            </w:tcBorders>
            <w:shd w:val="clear" w:color="auto" w:fill="auto"/>
            <w:noWrap/>
            <w:vAlign w:val="center"/>
            <w:hideMark/>
          </w:tcPr>
          <w:p w14:paraId="0548DBE3" w14:textId="77777777" w:rsidR="00987695" w:rsidRPr="00987695" w:rsidRDefault="00987695" w:rsidP="00987695">
            <w:pPr>
              <w:spacing w:before="0" w:after="0" w:line="240" w:lineRule="auto"/>
              <w:jc w:val="center"/>
              <w:rPr>
                <w:rFonts w:ascii="Century Gothic" w:eastAsia="Times New Roman" w:hAnsi="Century Gothic" w:cs="Arial"/>
                <w:b/>
                <w:bCs/>
                <w:color w:val="000000"/>
              </w:rPr>
            </w:pPr>
            <w:r w:rsidRPr="00987695">
              <w:rPr>
                <w:rFonts w:ascii="Century Gothic" w:eastAsia="Times New Roman" w:hAnsi="Century Gothic" w:cs="Arial"/>
                <w:b/>
                <w:bCs/>
                <w:color w:val="000000"/>
              </w:rPr>
              <w:t>370</w:t>
            </w:r>
          </w:p>
        </w:tc>
        <w:tc>
          <w:tcPr>
            <w:tcW w:w="1660" w:type="dxa"/>
            <w:tcBorders>
              <w:top w:val="nil"/>
              <w:left w:val="nil"/>
              <w:bottom w:val="single" w:sz="4" w:space="0" w:color="auto"/>
              <w:right w:val="single" w:sz="4" w:space="0" w:color="auto"/>
            </w:tcBorders>
            <w:shd w:val="clear" w:color="auto" w:fill="auto"/>
            <w:noWrap/>
            <w:vAlign w:val="center"/>
            <w:hideMark/>
          </w:tcPr>
          <w:p w14:paraId="5728558D" w14:textId="77777777" w:rsidR="00987695" w:rsidRPr="00987695" w:rsidRDefault="00987695" w:rsidP="00987695">
            <w:pPr>
              <w:spacing w:before="0" w:after="0" w:line="240" w:lineRule="auto"/>
              <w:jc w:val="center"/>
              <w:rPr>
                <w:rFonts w:ascii="Century Gothic" w:eastAsia="Times New Roman" w:hAnsi="Century Gothic" w:cs="Arial"/>
                <w:b/>
                <w:bCs/>
                <w:color w:val="FF0000"/>
              </w:rPr>
            </w:pPr>
            <w:r w:rsidRPr="00987695">
              <w:rPr>
                <w:rFonts w:ascii="Century Gothic" w:eastAsia="Times New Roman" w:hAnsi="Century Gothic" w:cs="Arial"/>
                <w:b/>
                <w:bCs/>
                <w:color w:val="FF0000"/>
              </w:rPr>
              <w:t xml:space="preserve"> R$            15,83 </w:t>
            </w:r>
          </w:p>
        </w:tc>
        <w:tc>
          <w:tcPr>
            <w:tcW w:w="1620" w:type="dxa"/>
            <w:tcBorders>
              <w:top w:val="nil"/>
              <w:left w:val="nil"/>
              <w:bottom w:val="single" w:sz="4" w:space="0" w:color="auto"/>
              <w:right w:val="single" w:sz="4" w:space="0" w:color="auto"/>
            </w:tcBorders>
            <w:shd w:val="clear" w:color="auto" w:fill="auto"/>
            <w:noWrap/>
            <w:vAlign w:val="bottom"/>
            <w:hideMark/>
          </w:tcPr>
          <w:p w14:paraId="4166E401"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5.858,33 </w:t>
            </w:r>
          </w:p>
        </w:tc>
      </w:tr>
      <w:tr w:rsidR="00987695" w:rsidRPr="00987695" w14:paraId="64BC2142" w14:textId="77777777" w:rsidTr="0098769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6FDD9"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w:t>
            </w:r>
          </w:p>
        </w:tc>
        <w:tc>
          <w:tcPr>
            <w:tcW w:w="3430" w:type="dxa"/>
            <w:tcBorders>
              <w:top w:val="nil"/>
              <w:left w:val="nil"/>
              <w:bottom w:val="single" w:sz="4" w:space="0" w:color="auto"/>
              <w:right w:val="single" w:sz="4" w:space="0" w:color="auto"/>
            </w:tcBorders>
            <w:shd w:val="clear" w:color="auto" w:fill="auto"/>
            <w:noWrap/>
            <w:vAlign w:val="bottom"/>
            <w:hideMark/>
          </w:tcPr>
          <w:p w14:paraId="77E53D67"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w:t>
            </w:r>
          </w:p>
        </w:tc>
        <w:tc>
          <w:tcPr>
            <w:tcW w:w="1041" w:type="dxa"/>
            <w:tcBorders>
              <w:top w:val="nil"/>
              <w:left w:val="nil"/>
              <w:bottom w:val="single" w:sz="4" w:space="0" w:color="auto"/>
              <w:right w:val="single" w:sz="4" w:space="0" w:color="auto"/>
            </w:tcBorders>
            <w:shd w:val="clear" w:color="auto" w:fill="auto"/>
            <w:noWrap/>
            <w:vAlign w:val="bottom"/>
            <w:hideMark/>
          </w:tcPr>
          <w:p w14:paraId="307194E0"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6923FA"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C95F60D"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00D2E76" w14:textId="77777777" w:rsidR="00987695" w:rsidRPr="00987695" w:rsidRDefault="00987695" w:rsidP="00987695">
            <w:pPr>
              <w:spacing w:before="0" w:after="0" w:line="240" w:lineRule="auto"/>
              <w:rPr>
                <w:rFonts w:ascii="Century Gothic" w:eastAsia="Times New Roman" w:hAnsi="Century Gothic" w:cs="Calibri"/>
                <w:color w:val="000000"/>
              </w:rPr>
            </w:pPr>
            <w:r w:rsidRPr="00987695">
              <w:rPr>
                <w:rFonts w:ascii="Century Gothic" w:eastAsia="Times New Roman" w:hAnsi="Century Gothic" w:cs="Calibri"/>
                <w:color w:val="000000"/>
              </w:rPr>
              <w:t xml:space="preserve"> R$      281.660,83 </w:t>
            </w:r>
          </w:p>
        </w:tc>
      </w:tr>
    </w:tbl>
    <w:p w14:paraId="17F8BCFB" w14:textId="56E4105F" w:rsidR="00C45D91" w:rsidRPr="00EF6D39" w:rsidRDefault="00C45D91" w:rsidP="00CB50DB">
      <w:pPr>
        <w:spacing w:after="0" w:line="259" w:lineRule="auto"/>
        <w:jc w:val="center"/>
        <w:rPr>
          <w:rFonts w:ascii="Century Gothic" w:hAnsi="Century Gothic" w:cs="Times New Roman"/>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p w14:paraId="309686B4" w14:textId="74BAB902" w:rsidR="00C45D91" w:rsidRDefault="00AF2317" w:rsidP="006F414D">
      <w:pPr>
        <w:spacing w:after="0" w:line="259" w:lineRule="auto"/>
        <w:jc w:val="center"/>
        <w:rPr>
          <w:rFonts w:ascii="Century Gothic" w:eastAsia="Arial" w:hAnsi="Century Gothic" w:cs="Times New Roman"/>
          <w:b/>
        </w:rPr>
      </w:pPr>
      <w:r w:rsidRPr="00AF2317">
        <w:rPr>
          <w:rFonts w:ascii="Century Gothic" w:eastAsia="Arial" w:hAnsi="Century Gothic" w:cs="Times New Roman"/>
          <w:b/>
        </w:rPr>
        <w:t>03.0</w:t>
      </w:r>
      <w:r w:rsidR="00455411">
        <w:rPr>
          <w:rFonts w:ascii="Century Gothic" w:eastAsia="Arial" w:hAnsi="Century Gothic" w:cs="Times New Roman"/>
          <w:b/>
        </w:rPr>
        <w:t>7</w:t>
      </w:r>
      <w:r w:rsidRPr="00AF2317">
        <w:rPr>
          <w:rFonts w:ascii="Century Gothic" w:eastAsia="Arial" w:hAnsi="Century Gothic" w:cs="Times New Roman"/>
          <w:b/>
        </w:rPr>
        <w:t>.1</w:t>
      </w:r>
      <w:r w:rsidR="00455411">
        <w:rPr>
          <w:rFonts w:ascii="Century Gothic" w:eastAsia="Arial" w:hAnsi="Century Gothic" w:cs="Times New Roman"/>
          <w:b/>
        </w:rPr>
        <w:t>5</w:t>
      </w:r>
      <w:r w:rsidRPr="00AF2317">
        <w:rPr>
          <w:rFonts w:ascii="Century Gothic" w:eastAsia="Arial" w:hAnsi="Century Gothic" w:cs="Times New Roman"/>
          <w:b/>
        </w:rPr>
        <w:t>.</w:t>
      </w:r>
      <w:r w:rsidR="00455411">
        <w:rPr>
          <w:rFonts w:ascii="Century Gothic" w:eastAsia="Arial" w:hAnsi="Century Gothic" w:cs="Times New Roman"/>
          <w:b/>
        </w:rPr>
        <w:t>482</w:t>
      </w:r>
      <w:r w:rsidRPr="00AF2317">
        <w:rPr>
          <w:rFonts w:ascii="Century Gothic" w:eastAsia="Arial" w:hAnsi="Century Gothic" w:cs="Times New Roman"/>
          <w:b/>
        </w:rPr>
        <w:t>.1</w:t>
      </w:r>
      <w:r w:rsidR="00455411">
        <w:rPr>
          <w:rFonts w:ascii="Century Gothic" w:eastAsia="Arial" w:hAnsi="Century Gothic" w:cs="Times New Roman"/>
          <w:b/>
        </w:rPr>
        <w:t>523</w:t>
      </w:r>
      <w:r w:rsidRPr="00AF2317">
        <w:rPr>
          <w:rFonts w:ascii="Century Gothic" w:eastAsia="Arial" w:hAnsi="Century Gothic" w:cs="Times New Roman"/>
          <w:b/>
        </w:rPr>
        <w:t>.</w:t>
      </w:r>
      <w:r w:rsidR="00455411">
        <w:rPr>
          <w:rFonts w:ascii="Century Gothic" w:eastAsia="Arial" w:hAnsi="Century Gothic" w:cs="Times New Roman"/>
          <w:b/>
        </w:rPr>
        <w:t>2</w:t>
      </w:r>
      <w:r w:rsidRPr="00AF2317">
        <w:rPr>
          <w:rFonts w:ascii="Century Gothic" w:eastAsia="Arial" w:hAnsi="Century Gothic" w:cs="Times New Roman"/>
          <w:b/>
        </w:rPr>
        <w:t>.0</w:t>
      </w:r>
      <w:r w:rsidR="00455411">
        <w:rPr>
          <w:rFonts w:ascii="Century Gothic" w:eastAsia="Arial" w:hAnsi="Century Gothic" w:cs="Times New Roman"/>
          <w:b/>
        </w:rPr>
        <w:t>20</w:t>
      </w:r>
      <w:r w:rsidRPr="00AF2317">
        <w:rPr>
          <w:rFonts w:ascii="Century Gothic" w:eastAsia="Arial" w:hAnsi="Century Gothic" w:cs="Times New Roman"/>
          <w:b/>
        </w:rPr>
        <w:t xml:space="preserve"> 000</w:t>
      </w:r>
      <w:r w:rsidR="00455411">
        <w:rPr>
          <w:rFonts w:ascii="Century Gothic" w:eastAsia="Arial" w:hAnsi="Century Gothic" w:cs="Times New Roman"/>
          <w:b/>
        </w:rPr>
        <w:t>99</w:t>
      </w:r>
      <w:r w:rsidRPr="00AF2317">
        <w:rPr>
          <w:rFonts w:ascii="Century Gothic" w:eastAsia="Arial" w:hAnsi="Century Gothic" w:cs="Times New Roman"/>
          <w:b/>
        </w:rPr>
        <w:t xml:space="preserve"> </w:t>
      </w:r>
      <w:r w:rsidR="00455411">
        <w:rPr>
          <w:rFonts w:ascii="Century Gothic" w:eastAsia="Arial" w:hAnsi="Century Gothic" w:cs="Times New Roman"/>
          <w:b/>
        </w:rPr>
        <w:t>3</w:t>
      </w:r>
      <w:r w:rsidRPr="00AF2317">
        <w:rPr>
          <w:rFonts w:ascii="Century Gothic" w:eastAsia="Arial" w:hAnsi="Century Gothic" w:cs="Times New Roman"/>
          <w:b/>
        </w:rPr>
        <w:t>.</w:t>
      </w:r>
      <w:r w:rsidR="00455411">
        <w:rPr>
          <w:rFonts w:ascii="Century Gothic" w:eastAsia="Arial" w:hAnsi="Century Gothic" w:cs="Times New Roman"/>
          <w:b/>
        </w:rPr>
        <w:t>3</w:t>
      </w:r>
      <w:r w:rsidRPr="00AF2317">
        <w:rPr>
          <w:rFonts w:ascii="Century Gothic" w:eastAsia="Arial" w:hAnsi="Century Gothic" w:cs="Times New Roman"/>
          <w:b/>
        </w:rPr>
        <w:t>.90.</w:t>
      </w:r>
      <w:r w:rsidR="00455411">
        <w:rPr>
          <w:rFonts w:ascii="Century Gothic" w:eastAsia="Arial" w:hAnsi="Century Gothic" w:cs="Times New Roman"/>
          <w:b/>
        </w:rPr>
        <w:t>30</w:t>
      </w:r>
    </w:p>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preço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lastRenderedPageBreak/>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lastRenderedPageBreak/>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lastRenderedPageBreak/>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lastRenderedPageBreak/>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EF6D39" w:rsidRDefault="000F323A" w:rsidP="006F414D">
      <w:pPr>
        <w:spacing w:before="0" w:after="200"/>
        <w:rPr>
          <w:rFonts w:cs="Times New Roman"/>
          <w:szCs w:val="24"/>
        </w:rPr>
      </w:pPr>
      <w:bookmarkStart w:id="49" w:name="_Toc529958098"/>
      <w:bookmarkStart w:id="50" w:name="_Toc93320951"/>
      <w:r>
        <w:rPr>
          <w:rFonts w:cs="Times New Roman"/>
          <w:szCs w:val="24"/>
        </w:rPr>
        <w:br w:type="page"/>
      </w:r>
      <w:r w:rsidR="002A0EB8" w:rsidRPr="00EF6D39">
        <w:rPr>
          <w:rFonts w:cs="Times New Roman"/>
          <w:szCs w:val="24"/>
        </w:rPr>
        <w:lastRenderedPageBreak/>
        <w:t>NEXO V</w:t>
      </w:r>
      <w:r w:rsidR="002007D2" w:rsidRPr="00EF6D39">
        <w:rPr>
          <w:rFonts w:cs="Times New Roman"/>
          <w:szCs w:val="24"/>
        </w:rPr>
        <w:t>I</w:t>
      </w:r>
      <w:r w:rsidR="003D4C2B" w:rsidRPr="00EF6D39">
        <w:rPr>
          <w:rFonts w:cs="Times New Roman"/>
          <w:szCs w:val="24"/>
        </w:rPr>
        <w:t xml:space="preserve">: </w:t>
      </w:r>
      <w:r w:rsidR="007B2918" w:rsidRPr="00EF6D39">
        <w:rPr>
          <w:rFonts w:cs="Times New Roman"/>
          <w:szCs w:val="24"/>
        </w:rPr>
        <w:t xml:space="preserve">DECLARAÇÃO DE </w:t>
      </w:r>
      <w:r w:rsidR="00082625" w:rsidRPr="00EF6D39">
        <w:rPr>
          <w:rFonts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7C60255E"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654AB6">
        <w:t>01/2024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EF6D39" w:rsidRDefault="008018BC" w:rsidP="00994CA4">
      <w:pPr>
        <w:spacing w:before="0" w:after="200"/>
        <w:rPr>
          <w:rFonts w:cs="Times New Roman"/>
        </w:rPr>
      </w:pPr>
      <w:r>
        <w:rPr>
          <w:rFonts w:cs="Times New Roman"/>
        </w:rPr>
        <w:br w:type="page"/>
      </w:r>
      <w:r w:rsidR="007D3626" w:rsidRPr="00EF6D39">
        <w:rPr>
          <w:rFonts w:cs="Times New Roman"/>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atendendo as necessidades da ,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 xml:space="preserve">Reapresentar sempre, à medida que forem vencendo os prazos de validade da documentação apresentada, novos documentos que comprovem todas as condições de habilitação e qualificação exigidas no </w:t>
      </w:r>
      <w:r w:rsidRPr="00EF6D39">
        <w:lastRenderedPageBreak/>
        <w:t>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lastRenderedPageBreak/>
        <w:t>I</w:t>
      </w:r>
      <w:r w:rsidRPr="00EF6D39">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lastRenderedPageBreak/>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 xml:space="preserve">O Registro de Preços dos fornecedores registrados será cancelado </w:t>
      </w:r>
      <w:r w:rsidRPr="00EF6D39">
        <w:lastRenderedPageBreak/>
        <w:t>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w:t>
      </w:r>
      <w:r w:rsidRPr="00EF6D39">
        <w:rPr>
          <w:szCs w:val="24"/>
        </w:rPr>
        <w:lastRenderedPageBreak/>
        <w:t>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lastRenderedPageBreak/>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Caberá ao Município de  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02358B">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9CB7" w14:textId="77777777" w:rsidR="007A6505" w:rsidRDefault="007A6505" w:rsidP="002F100C">
      <w:pPr>
        <w:spacing w:after="0" w:line="240" w:lineRule="auto"/>
      </w:pPr>
      <w:r>
        <w:separator/>
      </w:r>
    </w:p>
  </w:endnote>
  <w:endnote w:type="continuationSeparator" w:id="0">
    <w:p w14:paraId="74808A2C" w14:textId="77777777" w:rsidR="007A6505" w:rsidRDefault="007A6505"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C390" w14:textId="77777777" w:rsidR="007A6505" w:rsidRDefault="007A6505" w:rsidP="002F100C">
      <w:pPr>
        <w:spacing w:after="0" w:line="240" w:lineRule="auto"/>
      </w:pPr>
      <w:r>
        <w:separator/>
      </w:r>
    </w:p>
  </w:footnote>
  <w:footnote w:type="continuationSeparator" w:id="0">
    <w:p w14:paraId="1E64EFAA" w14:textId="77777777" w:rsidR="007A6505" w:rsidRDefault="007A6505"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5308865">
    <w:abstractNumId w:val="27"/>
  </w:num>
  <w:num w:numId="2" w16cid:durableId="746876865">
    <w:abstractNumId w:val="33"/>
  </w:num>
  <w:num w:numId="3" w16cid:durableId="421099379">
    <w:abstractNumId w:val="24"/>
  </w:num>
  <w:num w:numId="4" w16cid:durableId="1358194969">
    <w:abstractNumId w:val="0"/>
  </w:num>
  <w:num w:numId="5" w16cid:durableId="2101827956">
    <w:abstractNumId w:val="13"/>
  </w:num>
  <w:num w:numId="6" w16cid:durableId="857693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66657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62258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865435">
    <w:abstractNumId w:val="40"/>
  </w:num>
  <w:num w:numId="10" w16cid:durableId="1272711353">
    <w:abstractNumId w:val="29"/>
  </w:num>
  <w:num w:numId="11" w16cid:durableId="491988950">
    <w:abstractNumId w:val="34"/>
  </w:num>
  <w:num w:numId="12" w16cid:durableId="1553927486">
    <w:abstractNumId w:val="35"/>
  </w:num>
  <w:num w:numId="13" w16cid:durableId="21245730">
    <w:abstractNumId w:val="26"/>
  </w:num>
  <w:num w:numId="14" w16cid:durableId="2006276595">
    <w:abstractNumId w:val="12"/>
  </w:num>
  <w:num w:numId="15" w16cid:durableId="1112091510">
    <w:abstractNumId w:val="30"/>
  </w:num>
  <w:num w:numId="16" w16cid:durableId="908267665">
    <w:abstractNumId w:val="11"/>
  </w:num>
  <w:num w:numId="17" w16cid:durableId="2013408067">
    <w:abstractNumId w:val="14"/>
  </w:num>
  <w:num w:numId="18" w16cid:durableId="1065950584">
    <w:abstractNumId w:val="16"/>
  </w:num>
  <w:num w:numId="19" w16cid:durableId="1762726022">
    <w:abstractNumId w:val="19"/>
  </w:num>
  <w:num w:numId="20" w16cid:durableId="768357099">
    <w:abstractNumId w:val="31"/>
  </w:num>
  <w:num w:numId="21" w16cid:durableId="1896620864">
    <w:abstractNumId w:val="21"/>
  </w:num>
  <w:num w:numId="22" w16cid:durableId="969088216">
    <w:abstractNumId w:val="32"/>
  </w:num>
  <w:num w:numId="23" w16cid:durableId="623930329">
    <w:abstractNumId w:val="38"/>
  </w:num>
  <w:num w:numId="24" w16cid:durableId="1114637198">
    <w:abstractNumId w:val="9"/>
  </w:num>
  <w:num w:numId="25" w16cid:durableId="469791258">
    <w:abstractNumId w:val="36"/>
  </w:num>
  <w:num w:numId="26" w16cid:durableId="768546484">
    <w:abstractNumId w:val="28"/>
  </w:num>
  <w:num w:numId="27" w16cid:durableId="51974893">
    <w:abstractNumId w:val="20"/>
  </w:num>
  <w:num w:numId="28" w16cid:durableId="1415473303">
    <w:abstractNumId w:val="10"/>
  </w:num>
  <w:num w:numId="29" w16cid:durableId="764807137">
    <w:abstractNumId w:val="23"/>
  </w:num>
  <w:num w:numId="30" w16cid:durableId="676732305">
    <w:abstractNumId w:val="22"/>
  </w:num>
  <w:num w:numId="31" w16cid:durableId="2076275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260740">
    <w:abstractNumId w:val="39"/>
  </w:num>
  <w:num w:numId="33" w16cid:durableId="594019610">
    <w:abstractNumId w:val="18"/>
  </w:num>
  <w:num w:numId="34" w16cid:durableId="38653943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6CC8"/>
    <w:rsid w:val="000E0C8E"/>
    <w:rsid w:val="000E3004"/>
    <w:rsid w:val="000E6351"/>
    <w:rsid w:val="000E6D49"/>
    <w:rsid w:val="000E76DA"/>
    <w:rsid w:val="000F0181"/>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D08EA"/>
    <w:rsid w:val="001D0DC6"/>
    <w:rsid w:val="001D2DD1"/>
    <w:rsid w:val="001E62C4"/>
    <w:rsid w:val="001E6487"/>
    <w:rsid w:val="001E6532"/>
    <w:rsid w:val="001E6F6E"/>
    <w:rsid w:val="001E78C2"/>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338B"/>
    <w:rsid w:val="006F414D"/>
    <w:rsid w:val="006F4FC0"/>
    <w:rsid w:val="006F5CF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505"/>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2E3B"/>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aiguacudegoias.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12765</Words>
  <Characters>68936</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81538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2</cp:revision>
  <cp:lastPrinted>2023-07-03T18:25:00Z</cp:lastPrinted>
  <dcterms:created xsi:type="dcterms:W3CDTF">2024-01-08T18:47:00Z</dcterms:created>
  <dcterms:modified xsi:type="dcterms:W3CDTF">2024-01-08T18:47:00Z</dcterms:modified>
</cp:coreProperties>
</file>